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3129E" w14:textId="4A7E6CEE" w:rsidR="009D6E97" w:rsidRDefault="009D6E97" w:rsidP="009D6E97">
      <w:pPr>
        <w:pStyle w:val="Heading1"/>
      </w:pPr>
      <w:bookmarkStart w:id="0" w:name="_Toc35699031"/>
      <w:r>
        <w:t>Text for an invitation and guidance to partic</w:t>
      </w:r>
      <w:r w:rsidR="000733E6">
        <w:t>i</w:t>
      </w:r>
      <w:r>
        <w:t>pants</w:t>
      </w:r>
    </w:p>
    <w:p w14:paraId="187DE4E2" w14:textId="77777777" w:rsidR="009D6E97" w:rsidRDefault="009D6E97" w:rsidP="009D6E97">
      <w:pPr>
        <w:pStyle w:val="Heading2"/>
        <w:numPr>
          <w:ilvl w:val="0"/>
          <w:numId w:val="0"/>
        </w:numPr>
      </w:pPr>
    </w:p>
    <w:p w14:paraId="30C26F65" w14:textId="77777777" w:rsidR="00C5484F" w:rsidRPr="002B2631" w:rsidRDefault="00C5484F" w:rsidP="009D6E97">
      <w:pPr>
        <w:pStyle w:val="Heading2"/>
        <w:numPr>
          <w:ilvl w:val="0"/>
          <w:numId w:val="0"/>
        </w:numPr>
      </w:pPr>
      <w:r w:rsidRPr="002B2631">
        <w:t>In</w:t>
      </w:r>
      <w:r w:rsidR="002E35F4">
        <w:t>vitation</w:t>
      </w:r>
      <w:bookmarkEnd w:id="0"/>
      <w:r w:rsidR="003A0BEC">
        <w:t xml:space="preserve"> </w:t>
      </w:r>
    </w:p>
    <w:p w14:paraId="2E383F7F" w14:textId="77777777" w:rsidR="00C5484F" w:rsidRPr="002B2631" w:rsidRDefault="00C5484F" w:rsidP="00C5484F">
      <w:pPr>
        <w:ind w:left="567"/>
      </w:pPr>
      <w:r w:rsidRPr="002B2631">
        <w:t xml:space="preserve">Please dial in at the day before the meeting </w:t>
      </w:r>
      <w:r>
        <w:t>at [</w:t>
      </w:r>
      <w:r w:rsidRPr="006C0767">
        <w:rPr>
          <w:highlight w:val="yellow"/>
        </w:rPr>
        <w:t>TIME</w:t>
      </w:r>
      <w:r w:rsidRPr="00E16D39">
        <w:rPr>
          <w:u w:val="single"/>
        </w:rPr>
        <w:t>]</w:t>
      </w:r>
      <w:r>
        <w:t xml:space="preserve"> </w:t>
      </w:r>
      <w:r w:rsidRPr="002B2631">
        <w:t xml:space="preserve">for an opportunity to test your kit and receive guidance if you need it. Also feel free to email </w:t>
      </w:r>
      <w:r>
        <w:t>[</w:t>
      </w:r>
      <w:r w:rsidRPr="006C0767">
        <w:rPr>
          <w:highlight w:val="yellow"/>
        </w:rPr>
        <w:t>NAME</w:t>
      </w:r>
      <w:r>
        <w:t>] i</w:t>
      </w:r>
      <w:r w:rsidRPr="002B2631">
        <w:t xml:space="preserve">f you have any concerns or questions. </w:t>
      </w:r>
    </w:p>
    <w:p w14:paraId="3EE8C1C1" w14:textId="77777777" w:rsidR="00C5484F" w:rsidRPr="002B2631" w:rsidRDefault="00C5484F" w:rsidP="00C5484F">
      <w:pPr>
        <w:ind w:left="567"/>
      </w:pPr>
      <w:r>
        <w:t>There will be</w:t>
      </w:r>
      <w:r w:rsidRPr="002B2631">
        <w:t xml:space="preserve"> a 15 min ‘reception’ </w:t>
      </w:r>
      <w:r>
        <w:t xml:space="preserve">before the </w:t>
      </w:r>
      <w:r w:rsidRPr="002B2631">
        <w:t>meeting, as people dial in and get sorted.</w:t>
      </w:r>
    </w:p>
    <w:p w14:paraId="025DE20F" w14:textId="77777777" w:rsidR="00C5484F" w:rsidRPr="002B2631" w:rsidRDefault="00C5484F" w:rsidP="00C5484F">
      <w:pPr>
        <w:ind w:left="567"/>
      </w:pPr>
      <w:r w:rsidRPr="002B2631">
        <w:t xml:space="preserve">Many of us are new to this so please don’t feel under any stress </w:t>
      </w:r>
      <w:r>
        <w:t>–</w:t>
      </w:r>
      <w:r w:rsidRPr="002B2631">
        <w:t xml:space="preserve"> </w:t>
      </w:r>
      <w:r>
        <w:t>we are all learners</w:t>
      </w:r>
    </w:p>
    <w:p w14:paraId="66B5FDDD" w14:textId="77777777" w:rsidR="00C5484F" w:rsidRPr="00E16D39" w:rsidRDefault="002E35F4" w:rsidP="009D6E97">
      <w:pPr>
        <w:pStyle w:val="Heading2"/>
        <w:numPr>
          <w:ilvl w:val="0"/>
          <w:numId w:val="0"/>
        </w:numPr>
      </w:pPr>
      <w:bookmarkStart w:id="1" w:name="_Toc35699032"/>
      <w:r>
        <w:t>Before – guidance to help you prepare</w:t>
      </w:r>
      <w:bookmarkEnd w:id="1"/>
    </w:p>
    <w:p w14:paraId="6ED8EBC4" w14:textId="77777777" w:rsidR="00C5484F" w:rsidRPr="002B2631" w:rsidRDefault="00C5484F" w:rsidP="00C5484F">
      <w:pPr>
        <w:pStyle w:val="bulletlist"/>
      </w:pPr>
      <w:r w:rsidRPr="002B2631">
        <w:t>Dress appropriately from head to toe!</w:t>
      </w:r>
      <w:r w:rsidR="003A0BEC">
        <w:t xml:space="preserve"> </w:t>
      </w:r>
      <w:r w:rsidRPr="002B2631">
        <w:t xml:space="preserve">You don’t want to make the classic mistake of getting up at break time and everyone seeing you’re </w:t>
      </w:r>
      <w:r>
        <w:t>not</w:t>
      </w:r>
      <w:r w:rsidRPr="002B2631">
        <w:t>!</w:t>
      </w:r>
    </w:p>
    <w:p w14:paraId="12D99EF0" w14:textId="77777777" w:rsidR="00C5484F" w:rsidRPr="002B2631" w:rsidRDefault="00C5484F" w:rsidP="00C5484F">
      <w:pPr>
        <w:pStyle w:val="bulletlist"/>
      </w:pPr>
      <w:r w:rsidRPr="002B2631">
        <w:t>Check what your camera will see behind you.</w:t>
      </w:r>
      <w:r w:rsidR="003A0BEC">
        <w:t xml:space="preserve"> </w:t>
      </w:r>
      <w:r w:rsidRPr="002B2631">
        <w:t>You are inviting your colleagues into your house so work out</w:t>
      </w:r>
      <w:r>
        <w:t xml:space="preserve"> if you are comfortable with what they will see.</w:t>
      </w:r>
      <w:r w:rsidR="003A0BEC">
        <w:t xml:space="preserve"> </w:t>
      </w:r>
      <w:r>
        <w:t xml:space="preserve">Mistakes can be </w:t>
      </w:r>
      <w:r w:rsidRPr="002B2631">
        <w:t xml:space="preserve">silly posters, unmade beds, </w:t>
      </w:r>
      <w:r>
        <w:t xml:space="preserve">dubious books, </w:t>
      </w:r>
      <w:r w:rsidRPr="002B2631">
        <w:t>mess and clutter!</w:t>
      </w:r>
    </w:p>
    <w:p w14:paraId="41B323D8" w14:textId="77777777" w:rsidR="00C5484F" w:rsidRPr="002B2631" w:rsidRDefault="00C5484F" w:rsidP="00C5484F">
      <w:pPr>
        <w:pStyle w:val="bulletlist"/>
      </w:pPr>
      <w:r w:rsidRPr="002B2631">
        <w:t>Think about light on your face – is it too bright or too dark?</w:t>
      </w:r>
      <w:r w:rsidR="003A0BEC">
        <w:t xml:space="preserve"> </w:t>
      </w:r>
      <w:r>
        <w:t xml:space="preserve">If the main light source is </w:t>
      </w:r>
      <w:r w:rsidRPr="002B2631">
        <w:t>behind you</w:t>
      </w:r>
      <w:r>
        <w:t>,</w:t>
      </w:r>
      <w:r w:rsidRPr="002B2631">
        <w:t xml:space="preserve"> turn off lights or close curtains to stop being a silhouette.</w:t>
      </w:r>
    </w:p>
    <w:p w14:paraId="1072FA53" w14:textId="77777777" w:rsidR="00C5484F" w:rsidRPr="002B2631" w:rsidRDefault="00C5484F" w:rsidP="00C5484F">
      <w:pPr>
        <w:pStyle w:val="bulletlist"/>
      </w:pPr>
      <w:r>
        <w:t>In advance please alert the people you live with that you are having a professional meeting. Remind them on the day and we suggest you p</w:t>
      </w:r>
      <w:r w:rsidRPr="002B2631">
        <w:t xml:space="preserve">ut a sign on the </w:t>
      </w:r>
      <w:r>
        <w:t xml:space="preserve">door so they </w:t>
      </w:r>
      <w:r w:rsidRPr="002B2631">
        <w:t>know to keep the door closed and noise down.</w:t>
      </w:r>
    </w:p>
    <w:p w14:paraId="25FA085D" w14:textId="77777777" w:rsidR="00C5484F" w:rsidRPr="002B2631" w:rsidRDefault="00C5484F" w:rsidP="00C5484F">
      <w:pPr>
        <w:pStyle w:val="bulletlist"/>
      </w:pPr>
      <w:r w:rsidRPr="002B2631">
        <w:t xml:space="preserve">Depending on internet connection speed, </w:t>
      </w:r>
      <w:r>
        <w:t xml:space="preserve">please </w:t>
      </w:r>
      <w:r w:rsidRPr="002B2631">
        <w:t>advise the people you live with that you need the internet connection so high demand streaming of TV or online games will</w:t>
      </w:r>
      <w:r>
        <w:t xml:space="preserve"> not be possible</w:t>
      </w:r>
      <w:r w:rsidRPr="002B2631">
        <w:t>.</w:t>
      </w:r>
    </w:p>
    <w:p w14:paraId="041F92D5" w14:textId="77777777" w:rsidR="00C5484F" w:rsidRPr="002B2631" w:rsidRDefault="00C5484F" w:rsidP="00C5484F">
      <w:pPr>
        <w:pStyle w:val="bulletlist"/>
      </w:pPr>
      <w:r w:rsidRPr="002B2631">
        <w:t>Check the temperature</w:t>
      </w:r>
      <w:r>
        <w:t xml:space="preserve"> of your room</w:t>
      </w:r>
      <w:r w:rsidRPr="002B2631">
        <w:t xml:space="preserve"> (home office</w:t>
      </w:r>
      <w:r>
        <w:t xml:space="preserve">s are often less </w:t>
      </w:r>
      <w:r w:rsidRPr="002B2631">
        <w:t>used room</w:t>
      </w:r>
      <w:r>
        <w:t>s,</w:t>
      </w:r>
      <w:r w:rsidRPr="002B2631">
        <w:t xml:space="preserve"> or garden offices</w:t>
      </w:r>
      <w:r>
        <w:t>,</w:t>
      </w:r>
      <w:r w:rsidRPr="002B2631">
        <w:t xml:space="preserve"> and </w:t>
      </w:r>
      <w:r>
        <w:t xml:space="preserve">may </w:t>
      </w:r>
      <w:r w:rsidRPr="002B2631">
        <w:t>get too cold</w:t>
      </w:r>
      <w:r>
        <w:t xml:space="preserve"> for longer periods</w:t>
      </w:r>
      <w:r w:rsidRPr="002B2631">
        <w:t>).</w:t>
      </w:r>
    </w:p>
    <w:p w14:paraId="4A50ADF3" w14:textId="77777777" w:rsidR="00C5484F" w:rsidRPr="002B2631" w:rsidRDefault="00C5484F" w:rsidP="00C5484F">
      <w:pPr>
        <w:pStyle w:val="bulletlist"/>
      </w:pPr>
      <w:r w:rsidRPr="002B2631">
        <w:t>Get comfortable:</w:t>
      </w:r>
      <w:r>
        <w:t xml:space="preserve"> have</w:t>
      </w:r>
      <w:r w:rsidRPr="002B2631">
        <w:t xml:space="preserve"> water, snacks, notebook and pen, cushion,</w:t>
      </w:r>
      <w:r>
        <w:t xml:space="preserve"> and extra layers</w:t>
      </w:r>
      <w:r w:rsidRPr="002B2631">
        <w:t xml:space="preserve"> to hand.</w:t>
      </w:r>
    </w:p>
    <w:p w14:paraId="142E2270" w14:textId="77777777" w:rsidR="00C5484F" w:rsidRDefault="00C5484F" w:rsidP="00C5484F">
      <w:pPr>
        <w:pStyle w:val="bulletlist"/>
      </w:pPr>
      <w:r w:rsidRPr="002B2631">
        <w:t xml:space="preserve">You should have already </w:t>
      </w:r>
      <w:r>
        <w:t xml:space="preserve">received </w:t>
      </w:r>
      <w:r w:rsidRPr="002B2631">
        <w:t xml:space="preserve">the meeting Agenda. We suggest those with smaller screens print it out so you can easily follow the structure. </w:t>
      </w:r>
      <w:r>
        <w:t>F</w:t>
      </w:r>
      <w:r w:rsidRPr="002B2631">
        <w:t>lipping back and forth from the agenda to the online meeting on your s</w:t>
      </w:r>
      <w:r>
        <w:t xml:space="preserve">creen breaks focus on the group – and risks technical glitches. </w:t>
      </w:r>
    </w:p>
    <w:p w14:paraId="48EBF063" w14:textId="3BBF1E90" w:rsidR="00C5484F" w:rsidRPr="002B2631" w:rsidRDefault="00C5484F" w:rsidP="00C5484F">
      <w:pPr>
        <w:pStyle w:val="bulletlist"/>
      </w:pPr>
      <w:r>
        <w:t>Your name will auto appear so make sure it’s yours and not someone else who uses the computer. If it’s not automatically yours,</w:t>
      </w:r>
      <w:r w:rsidRPr="002B2631">
        <w:t xml:space="preserve"> try editing your display name (</w:t>
      </w:r>
      <w:r>
        <w:t>e</w:t>
      </w:r>
      <w:r w:rsidR="00D92A4D">
        <w:t>.</w:t>
      </w:r>
      <w:r>
        <w:t>g</w:t>
      </w:r>
      <w:r w:rsidR="00D92A4D">
        <w:t>.</w:t>
      </w:r>
      <w:bookmarkStart w:id="2" w:name="_GoBack"/>
      <w:bookmarkEnd w:id="2"/>
      <w:r>
        <w:t xml:space="preserve"> </w:t>
      </w:r>
      <w:r w:rsidRPr="002B2631">
        <w:t>in Zoom, you can do this by clicking the 3 dots in the corner of your video)</w:t>
      </w:r>
      <w:r>
        <w:t xml:space="preserve">. This will allow the host or </w:t>
      </w:r>
      <w:r w:rsidRPr="002B2631">
        <w:t>other participants to refer to you directly</w:t>
      </w:r>
      <w:r>
        <w:t xml:space="preserve"> by name when they want to. </w:t>
      </w:r>
    </w:p>
    <w:p w14:paraId="1E71EDAB" w14:textId="77777777" w:rsidR="00C5484F" w:rsidRPr="002B2631" w:rsidRDefault="00C5484F" w:rsidP="009D6E97">
      <w:pPr>
        <w:pStyle w:val="Heading2"/>
        <w:numPr>
          <w:ilvl w:val="0"/>
          <w:numId w:val="0"/>
        </w:numPr>
      </w:pPr>
      <w:bookmarkStart w:id="3" w:name="_Toc35699033"/>
      <w:r w:rsidRPr="002B2631">
        <w:t>During</w:t>
      </w:r>
      <w:r w:rsidR="003A0BEC">
        <w:t xml:space="preserve"> </w:t>
      </w:r>
      <w:r w:rsidR="00983336">
        <w:t>- guidance to help you take part</w:t>
      </w:r>
      <w:bookmarkEnd w:id="3"/>
      <w:r w:rsidR="00983336">
        <w:t xml:space="preserve"> </w:t>
      </w:r>
    </w:p>
    <w:p w14:paraId="13B77B96" w14:textId="77777777" w:rsidR="00C5484F" w:rsidRDefault="00C5484F" w:rsidP="00C5484F">
      <w:pPr>
        <w:pStyle w:val="bulletlist"/>
      </w:pPr>
      <w:r>
        <w:t xml:space="preserve">This is a big meeting so the </w:t>
      </w:r>
      <w:r w:rsidRPr="002B2631">
        <w:t xml:space="preserve">host will ask you to mute your audio during </w:t>
      </w:r>
      <w:r>
        <w:t xml:space="preserve">any </w:t>
      </w:r>
      <w:r w:rsidRPr="002B2631">
        <w:t>presentations. This is to keep background sound to a minimum</w:t>
      </w:r>
      <w:r>
        <w:t>. They will explain how to do this.</w:t>
      </w:r>
    </w:p>
    <w:p w14:paraId="010CE165" w14:textId="77777777" w:rsidR="00C5484F" w:rsidRPr="0080383F" w:rsidRDefault="00C5484F" w:rsidP="00C5484F">
      <w:pPr>
        <w:pStyle w:val="bulletlist"/>
      </w:pPr>
      <w:r>
        <w:t>If the host puts you on mute, but you want to interject, we will tell you how to indicate this.</w:t>
      </w:r>
      <w:r w:rsidR="003A0BEC">
        <w:t xml:space="preserve"> </w:t>
      </w:r>
      <w:r w:rsidRPr="0080383F">
        <w:t>If it is appropriate for participants to jump in and comment verbally, you can unmute yourself by clicking the ‘unmute’ button</w:t>
      </w:r>
      <w:r>
        <w:t>.</w:t>
      </w:r>
      <w:r w:rsidR="003A0BEC">
        <w:t xml:space="preserve"> </w:t>
      </w:r>
    </w:p>
    <w:p w14:paraId="662F8022" w14:textId="77777777" w:rsidR="00C5484F" w:rsidRPr="002B2631" w:rsidRDefault="00C5484F" w:rsidP="00C5484F">
      <w:pPr>
        <w:pStyle w:val="bulletlist"/>
      </w:pPr>
      <w:r w:rsidRPr="002B2631">
        <w:t>When speaking in online meetings, particularly medium-large ones, it is best to say your name before making your point. Otherwise it can be difficult for the other participants to</w:t>
      </w:r>
      <w:r>
        <w:t xml:space="preserve"> distinguish who is saying what on a screen of small faces.</w:t>
      </w:r>
    </w:p>
    <w:p w14:paraId="47538B25" w14:textId="77777777" w:rsidR="00C5484F" w:rsidRPr="002B2631" w:rsidRDefault="00C5484F" w:rsidP="00C5484F">
      <w:pPr>
        <w:pStyle w:val="bulletlist"/>
      </w:pPr>
      <w:r w:rsidRPr="002B2631">
        <w:lastRenderedPageBreak/>
        <w:t xml:space="preserve">Always be patient and try to speak one-at-a-time. It is likely that people will start talking over each other at some point, particularly as sometimes there can be a delay, but it’s important to be respectful and ensure everyone has opportunity to have their say. </w:t>
      </w:r>
    </w:p>
    <w:p w14:paraId="6B0DD3DE" w14:textId="77777777" w:rsidR="00C5484F" w:rsidRDefault="00C5484F" w:rsidP="00C5484F">
      <w:pPr>
        <w:pStyle w:val="bulletlist"/>
      </w:pPr>
      <w:r w:rsidRPr="002B2631">
        <w:t>If you’re struggling with getting to grips with being in an online meeting – don’t worry! Try to engage with the meeting the best you can, and contact your meeting host after the event to help talk you through any worries or difficulties you faced in the session.</w:t>
      </w:r>
    </w:p>
    <w:p w14:paraId="0C85EC27" w14:textId="77777777" w:rsidR="00C5484F" w:rsidRPr="002B2631" w:rsidRDefault="00C5484F" w:rsidP="00C5484F">
      <w:pPr>
        <w:pStyle w:val="bulletlist"/>
      </w:pPr>
      <w:r>
        <w:t>At the end please fill in the feedback form/survey sent to you so we can learn and improve</w:t>
      </w:r>
    </w:p>
    <w:p w14:paraId="08C15B6E" w14:textId="77777777" w:rsidR="00C5484F" w:rsidRPr="002B2631" w:rsidRDefault="00C5484F" w:rsidP="009D6E97">
      <w:pPr>
        <w:pStyle w:val="Heading2"/>
        <w:numPr>
          <w:ilvl w:val="0"/>
          <w:numId w:val="0"/>
        </w:numPr>
      </w:pPr>
      <w:bookmarkStart w:id="4" w:name="_Toc35699034"/>
      <w:r w:rsidRPr="002B2631">
        <w:t>After</w:t>
      </w:r>
      <w:r w:rsidR="003A0BEC">
        <w:t xml:space="preserve"> </w:t>
      </w:r>
      <w:r w:rsidR="00983336">
        <w:t>- knowing what to expect</w:t>
      </w:r>
      <w:bookmarkEnd w:id="4"/>
    </w:p>
    <w:p w14:paraId="7CDD3478" w14:textId="77777777" w:rsidR="00C5484F" w:rsidRPr="002B2631" w:rsidRDefault="00C5484F" w:rsidP="00C5484F">
      <w:r w:rsidRPr="002B2631">
        <w:t xml:space="preserve">The follow up to an online meeting should be fairly similar to normal. </w:t>
      </w:r>
    </w:p>
    <w:p w14:paraId="4D32D18F" w14:textId="77777777" w:rsidR="00C5484F" w:rsidRPr="002B2631" w:rsidRDefault="00C5484F" w:rsidP="00C5484F">
      <w:pPr>
        <w:pStyle w:val="bulletlist"/>
      </w:pPr>
      <w:r w:rsidRPr="002B2631">
        <w:t>Your meeting host should share any notes/minutes from the meeting with you and all other participants.</w:t>
      </w:r>
    </w:p>
    <w:p w14:paraId="319E3F6E" w14:textId="77777777" w:rsidR="00C5484F" w:rsidRPr="002B2631" w:rsidRDefault="00C5484F" w:rsidP="00C5484F">
      <w:pPr>
        <w:pStyle w:val="bulletlist"/>
      </w:pPr>
      <w:r>
        <w:t>Please d</w:t>
      </w:r>
      <w:r w:rsidRPr="002B2631">
        <w:t>isseminate key info/share action points with your wider team.</w:t>
      </w:r>
    </w:p>
    <w:p w14:paraId="1EF428B1" w14:textId="77777777" w:rsidR="00C5484F" w:rsidRPr="002B2631" w:rsidRDefault="00C5484F" w:rsidP="00C5484F">
      <w:pPr>
        <w:pStyle w:val="bulletlist"/>
      </w:pPr>
      <w:r>
        <w:t xml:space="preserve">Please note any agreed action </w:t>
      </w:r>
      <w:r w:rsidRPr="002B2631">
        <w:t>to help you achieve necessary action before the next meeting.</w:t>
      </w:r>
    </w:p>
    <w:p w14:paraId="17C9DDF4" w14:textId="77777777" w:rsidR="00C5484F" w:rsidRDefault="00C5484F" w:rsidP="00C5484F">
      <w:pPr>
        <w:spacing w:before="0" w:after="0" w:line="240" w:lineRule="auto"/>
        <w:ind w:right="0"/>
      </w:pPr>
      <w:r>
        <w:br w:type="page"/>
      </w:r>
    </w:p>
    <w:p w14:paraId="36549057" w14:textId="77777777" w:rsidR="00A847B8" w:rsidRPr="009D6E97" w:rsidRDefault="009D6E97" w:rsidP="009D6E97">
      <w:pPr>
        <w:pStyle w:val="Heading1"/>
        <w:numPr>
          <w:ilvl w:val="0"/>
          <w:numId w:val="0"/>
        </w:numPr>
        <w:ind w:left="567" w:hanging="567"/>
      </w:pPr>
      <w:bookmarkStart w:id="5" w:name="_Ref35694767"/>
      <w:bookmarkStart w:id="6" w:name="_Ref35698281"/>
      <w:bookmarkStart w:id="7" w:name="_Toc35699039"/>
      <w:r>
        <w:lastRenderedPageBreak/>
        <w:t>S</w:t>
      </w:r>
      <w:r w:rsidR="00F73BBE" w:rsidRPr="009D6E97">
        <w:t xml:space="preserve">uggested feedback </w:t>
      </w:r>
      <w:r w:rsidR="002F25EC" w:rsidRPr="009D6E97">
        <w:t>form</w:t>
      </w:r>
      <w:r w:rsidR="00B07426" w:rsidRPr="009D6E97">
        <w:t xml:space="preserve"> for bigger meetings</w:t>
      </w:r>
      <w:bookmarkEnd w:id="5"/>
      <w:bookmarkEnd w:id="6"/>
      <w:bookmarkEnd w:id="7"/>
      <w:r w:rsidR="00B07426" w:rsidRPr="009D6E97">
        <w:t xml:space="preserve"> </w:t>
      </w:r>
    </w:p>
    <w:p w14:paraId="65322402" w14:textId="77777777" w:rsidR="00F73BBE" w:rsidRDefault="00F73BBE" w:rsidP="002B26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148"/>
      </w:tblGrid>
      <w:tr w:rsidR="00CB2886" w:rsidRPr="00CB2886" w14:paraId="72D5DEC1" w14:textId="77777777" w:rsidTr="002F25EC">
        <w:tc>
          <w:tcPr>
            <w:tcW w:w="2628" w:type="dxa"/>
          </w:tcPr>
          <w:p w14:paraId="4F9C48BA" w14:textId="77777777" w:rsidR="00CB2886" w:rsidRPr="00CB2886" w:rsidRDefault="00CB2886" w:rsidP="00CB2886">
            <w:pPr>
              <w:spacing w:before="0" w:after="0" w:line="240" w:lineRule="auto"/>
              <w:ind w:right="0"/>
              <w:rPr>
                <w:rFonts w:cs="Arial"/>
                <w:b/>
                <w:bCs/>
                <w:color w:val="auto"/>
                <w:sz w:val="20"/>
              </w:rPr>
            </w:pPr>
            <w:r w:rsidRPr="00CB2886">
              <w:rPr>
                <w:rFonts w:cs="Arial"/>
                <w:b/>
                <w:bCs/>
                <w:color w:val="auto"/>
                <w:sz w:val="20"/>
              </w:rPr>
              <w:t>Name (optional)</w:t>
            </w:r>
          </w:p>
        </w:tc>
        <w:tc>
          <w:tcPr>
            <w:tcW w:w="7148" w:type="dxa"/>
          </w:tcPr>
          <w:p w14:paraId="399EE5E8" w14:textId="77777777" w:rsidR="00CB2886" w:rsidRPr="00CB2886" w:rsidRDefault="00CB2886" w:rsidP="00CB2886">
            <w:pPr>
              <w:spacing w:before="0" w:after="0" w:line="240" w:lineRule="auto"/>
              <w:ind w:right="0"/>
              <w:rPr>
                <w:rFonts w:cs="Arial"/>
                <w:b/>
                <w:bCs/>
                <w:color w:val="auto"/>
                <w:sz w:val="20"/>
              </w:rPr>
            </w:pPr>
          </w:p>
          <w:p w14:paraId="1FE6C30F" w14:textId="77777777" w:rsidR="00CB2886" w:rsidRPr="00CB2886" w:rsidRDefault="00CB2886" w:rsidP="00CB2886">
            <w:pPr>
              <w:spacing w:before="0" w:after="0" w:line="240" w:lineRule="auto"/>
              <w:ind w:right="0"/>
              <w:rPr>
                <w:rFonts w:cs="Arial"/>
                <w:b/>
                <w:bCs/>
                <w:color w:val="auto"/>
                <w:sz w:val="20"/>
              </w:rPr>
            </w:pPr>
          </w:p>
        </w:tc>
      </w:tr>
      <w:tr w:rsidR="00CB2886" w:rsidRPr="00CB2886" w14:paraId="03E664C5" w14:textId="77777777" w:rsidTr="002F25EC">
        <w:tc>
          <w:tcPr>
            <w:tcW w:w="2628" w:type="dxa"/>
          </w:tcPr>
          <w:p w14:paraId="11CF76D2" w14:textId="77777777" w:rsidR="00CB2886" w:rsidRPr="00CB2886" w:rsidRDefault="00CB2886" w:rsidP="00CB2886">
            <w:pPr>
              <w:spacing w:before="0" w:after="0" w:line="240" w:lineRule="auto"/>
              <w:ind w:right="0"/>
              <w:rPr>
                <w:rFonts w:cs="Arial"/>
                <w:b/>
                <w:bCs/>
                <w:color w:val="auto"/>
                <w:sz w:val="20"/>
              </w:rPr>
            </w:pPr>
            <w:r w:rsidRPr="00CB2886">
              <w:rPr>
                <w:rFonts w:cs="Arial"/>
                <w:b/>
                <w:bCs/>
                <w:color w:val="auto"/>
                <w:sz w:val="20"/>
              </w:rPr>
              <w:t>Date</w:t>
            </w:r>
            <w:r>
              <w:rPr>
                <w:rFonts w:cs="Arial"/>
                <w:b/>
                <w:bCs/>
                <w:color w:val="auto"/>
                <w:sz w:val="20"/>
              </w:rPr>
              <w:t xml:space="preserve"> and meeting </w:t>
            </w:r>
          </w:p>
          <w:p w14:paraId="5F0E0E8F" w14:textId="77777777" w:rsidR="00CB2886" w:rsidRPr="00CB2886" w:rsidRDefault="00CB2886" w:rsidP="00CB2886">
            <w:pPr>
              <w:spacing w:before="0" w:after="0" w:line="240" w:lineRule="auto"/>
              <w:ind w:right="0"/>
              <w:rPr>
                <w:rFonts w:cs="Arial"/>
                <w:b/>
                <w:bCs/>
                <w:color w:val="auto"/>
                <w:sz w:val="20"/>
              </w:rPr>
            </w:pPr>
          </w:p>
        </w:tc>
        <w:tc>
          <w:tcPr>
            <w:tcW w:w="7148" w:type="dxa"/>
          </w:tcPr>
          <w:p w14:paraId="39516D99" w14:textId="77777777" w:rsidR="00CB2886" w:rsidRPr="00CB2886" w:rsidRDefault="00CB2886" w:rsidP="00CB2886">
            <w:pPr>
              <w:spacing w:before="0" w:after="0" w:line="240" w:lineRule="auto"/>
              <w:ind w:right="0"/>
              <w:rPr>
                <w:rFonts w:cs="Arial"/>
                <w:b/>
                <w:bCs/>
                <w:color w:val="auto"/>
                <w:sz w:val="20"/>
              </w:rPr>
            </w:pPr>
          </w:p>
        </w:tc>
      </w:tr>
    </w:tbl>
    <w:p w14:paraId="38B49968" w14:textId="77777777" w:rsidR="00CB2886" w:rsidRDefault="00CB2886" w:rsidP="0033368A">
      <w:pPr>
        <w:pStyle w:val="Heading41"/>
      </w:pPr>
      <w:r w:rsidRPr="0033368A">
        <w:t>Before</w:t>
      </w:r>
    </w:p>
    <w:p w14:paraId="036DFB55" w14:textId="77777777" w:rsidR="00CB2886" w:rsidRPr="00155F7C" w:rsidRDefault="00CB2886" w:rsidP="004C1663">
      <w:pPr>
        <w:pStyle w:val="numberedbullets"/>
        <w:numPr>
          <w:ilvl w:val="0"/>
          <w:numId w:val="19"/>
        </w:numPr>
      </w:pPr>
      <w:r w:rsidRPr="00155F7C">
        <w:t>The advance material was helpful</w:t>
      </w:r>
    </w:p>
    <w:p w14:paraId="2D4FA979" w14:textId="77777777" w:rsidR="00CB2886" w:rsidRPr="00CB2886" w:rsidRDefault="00CB2886" w:rsidP="00CB2886">
      <w:pPr>
        <w:spacing w:before="0" w:after="0" w:line="240" w:lineRule="auto"/>
        <w:ind w:right="0"/>
        <w:rPr>
          <w:rFonts w:cs="Arial"/>
          <w:color w:val="auto"/>
          <w:sz w:val="20"/>
        </w:rPr>
      </w:pPr>
    </w:p>
    <w:tbl>
      <w:tblPr>
        <w:tblW w:w="0" w:type="auto"/>
        <w:tblLook w:val="0000" w:firstRow="0" w:lastRow="0" w:firstColumn="0" w:lastColumn="0" w:noHBand="0" w:noVBand="0"/>
      </w:tblPr>
      <w:tblGrid>
        <w:gridCol w:w="953"/>
        <w:gridCol w:w="945"/>
        <w:gridCol w:w="945"/>
        <w:gridCol w:w="945"/>
        <w:gridCol w:w="945"/>
        <w:gridCol w:w="945"/>
        <w:gridCol w:w="945"/>
        <w:gridCol w:w="945"/>
        <w:gridCol w:w="945"/>
        <w:gridCol w:w="1085"/>
      </w:tblGrid>
      <w:tr w:rsidR="00CB2886" w:rsidRPr="00CB2886" w14:paraId="37C7F958" w14:textId="77777777" w:rsidTr="004A5731">
        <w:tc>
          <w:tcPr>
            <w:tcW w:w="953" w:type="dxa"/>
          </w:tcPr>
          <w:p w14:paraId="64254645"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1</w:t>
            </w:r>
          </w:p>
        </w:tc>
        <w:tc>
          <w:tcPr>
            <w:tcW w:w="945" w:type="dxa"/>
          </w:tcPr>
          <w:p w14:paraId="0505B191"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2</w:t>
            </w:r>
          </w:p>
        </w:tc>
        <w:tc>
          <w:tcPr>
            <w:tcW w:w="945" w:type="dxa"/>
          </w:tcPr>
          <w:p w14:paraId="4679BBC0"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3</w:t>
            </w:r>
          </w:p>
        </w:tc>
        <w:tc>
          <w:tcPr>
            <w:tcW w:w="945" w:type="dxa"/>
          </w:tcPr>
          <w:p w14:paraId="472497CE"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4</w:t>
            </w:r>
          </w:p>
        </w:tc>
        <w:tc>
          <w:tcPr>
            <w:tcW w:w="945" w:type="dxa"/>
          </w:tcPr>
          <w:p w14:paraId="61E0989E"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5</w:t>
            </w:r>
          </w:p>
        </w:tc>
        <w:tc>
          <w:tcPr>
            <w:tcW w:w="945" w:type="dxa"/>
          </w:tcPr>
          <w:p w14:paraId="004BDCFD"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6</w:t>
            </w:r>
          </w:p>
        </w:tc>
        <w:tc>
          <w:tcPr>
            <w:tcW w:w="945" w:type="dxa"/>
          </w:tcPr>
          <w:p w14:paraId="7969857D"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7</w:t>
            </w:r>
          </w:p>
        </w:tc>
        <w:tc>
          <w:tcPr>
            <w:tcW w:w="945" w:type="dxa"/>
          </w:tcPr>
          <w:p w14:paraId="6032F35D"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8</w:t>
            </w:r>
          </w:p>
        </w:tc>
        <w:tc>
          <w:tcPr>
            <w:tcW w:w="945" w:type="dxa"/>
          </w:tcPr>
          <w:p w14:paraId="1DAF0EAE"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9</w:t>
            </w:r>
          </w:p>
        </w:tc>
        <w:tc>
          <w:tcPr>
            <w:tcW w:w="1085" w:type="dxa"/>
          </w:tcPr>
          <w:p w14:paraId="5FD2DF28"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10</w:t>
            </w:r>
          </w:p>
        </w:tc>
      </w:tr>
      <w:tr w:rsidR="00CB2886" w:rsidRPr="00CB2886" w14:paraId="41AC3F8A" w14:textId="77777777" w:rsidTr="004A5731">
        <w:trPr>
          <w:cantSplit/>
        </w:trPr>
        <w:tc>
          <w:tcPr>
            <w:tcW w:w="1898" w:type="dxa"/>
            <w:gridSpan w:val="2"/>
          </w:tcPr>
          <w:p w14:paraId="0DB56975" w14:textId="77777777" w:rsidR="00CB2886" w:rsidRPr="00CB2886" w:rsidRDefault="00CB2886" w:rsidP="004A5731">
            <w:pPr>
              <w:spacing w:before="0" w:after="0" w:line="240" w:lineRule="auto"/>
              <w:ind w:right="0"/>
              <w:rPr>
                <w:rFonts w:cs="Arial"/>
                <w:color w:val="auto"/>
                <w:szCs w:val="18"/>
              </w:rPr>
            </w:pPr>
            <w:r w:rsidRPr="00CB2886">
              <w:rPr>
                <w:rFonts w:cs="Arial"/>
                <w:color w:val="auto"/>
                <w:szCs w:val="18"/>
              </w:rPr>
              <w:t>I disagree</w:t>
            </w:r>
          </w:p>
        </w:tc>
        <w:tc>
          <w:tcPr>
            <w:tcW w:w="945" w:type="dxa"/>
          </w:tcPr>
          <w:p w14:paraId="039B61BC" w14:textId="77777777" w:rsidR="00CB2886" w:rsidRPr="00CB2886" w:rsidRDefault="00CB2886" w:rsidP="004A5731">
            <w:pPr>
              <w:spacing w:before="0" w:after="0" w:line="240" w:lineRule="auto"/>
              <w:ind w:right="0"/>
              <w:jc w:val="center"/>
              <w:rPr>
                <w:rFonts w:cs="Arial"/>
                <w:color w:val="auto"/>
                <w:szCs w:val="18"/>
              </w:rPr>
            </w:pPr>
          </w:p>
        </w:tc>
        <w:tc>
          <w:tcPr>
            <w:tcW w:w="945" w:type="dxa"/>
          </w:tcPr>
          <w:p w14:paraId="7B010D8F" w14:textId="77777777" w:rsidR="00CB2886" w:rsidRPr="00CB2886" w:rsidRDefault="00CB2886" w:rsidP="004A5731">
            <w:pPr>
              <w:spacing w:before="0" w:after="0" w:line="240" w:lineRule="auto"/>
              <w:ind w:right="0"/>
              <w:jc w:val="center"/>
              <w:rPr>
                <w:rFonts w:cs="Arial"/>
                <w:color w:val="auto"/>
                <w:szCs w:val="18"/>
              </w:rPr>
            </w:pPr>
          </w:p>
        </w:tc>
        <w:tc>
          <w:tcPr>
            <w:tcW w:w="945" w:type="dxa"/>
          </w:tcPr>
          <w:p w14:paraId="727223DA" w14:textId="77777777" w:rsidR="00CB2886" w:rsidRPr="00CB2886" w:rsidRDefault="00CB2886" w:rsidP="004A5731">
            <w:pPr>
              <w:spacing w:before="0" w:after="0" w:line="240" w:lineRule="auto"/>
              <w:ind w:right="0"/>
              <w:jc w:val="center"/>
              <w:rPr>
                <w:rFonts w:cs="Arial"/>
                <w:color w:val="auto"/>
                <w:szCs w:val="18"/>
              </w:rPr>
            </w:pPr>
          </w:p>
        </w:tc>
        <w:tc>
          <w:tcPr>
            <w:tcW w:w="945" w:type="dxa"/>
          </w:tcPr>
          <w:p w14:paraId="1FD65A9B" w14:textId="77777777" w:rsidR="00CB2886" w:rsidRPr="00CB2886" w:rsidRDefault="00CB2886" w:rsidP="004A5731">
            <w:pPr>
              <w:spacing w:before="0" w:after="0" w:line="240" w:lineRule="auto"/>
              <w:ind w:right="0"/>
              <w:jc w:val="center"/>
              <w:rPr>
                <w:rFonts w:cs="Arial"/>
                <w:color w:val="auto"/>
                <w:szCs w:val="18"/>
              </w:rPr>
            </w:pPr>
          </w:p>
        </w:tc>
        <w:tc>
          <w:tcPr>
            <w:tcW w:w="945" w:type="dxa"/>
          </w:tcPr>
          <w:p w14:paraId="7D5EC23F" w14:textId="77777777" w:rsidR="00CB2886" w:rsidRPr="00CB2886" w:rsidRDefault="00CB2886" w:rsidP="004A5731">
            <w:pPr>
              <w:spacing w:before="0" w:after="0" w:line="240" w:lineRule="auto"/>
              <w:ind w:right="0"/>
              <w:jc w:val="center"/>
              <w:rPr>
                <w:rFonts w:cs="Arial"/>
                <w:color w:val="auto"/>
                <w:szCs w:val="18"/>
              </w:rPr>
            </w:pPr>
          </w:p>
        </w:tc>
        <w:tc>
          <w:tcPr>
            <w:tcW w:w="945" w:type="dxa"/>
          </w:tcPr>
          <w:p w14:paraId="374EF834" w14:textId="77777777" w:rsidR="00CB2886" w:rsidRPr="00CB2886" w:rsidRDefault="00CB2886" w:rsidP="004A5731">
            <w:pPr>
              <w:spacing w:before="0" w:after="0" w:line="240" w:lineRule="auto"/>
              <w:ind w:right="0"/>
              <w:jc w:val="center"/>
              <w:rPr>
                <w:rFonts w:cs="Arial"/>
                <w:color w:val="auto"/>
                <w:szCs w:val="18"/>
              </w:rPr>
            </w:pPr>
          </w:p>
        </w:tc>
        <w:tc>
          <w:tcPr>
            <w:tcW w:w="2030" w:type="dxa"/>
            <w:gridSpan w:val="2"/>
          </w:tcPr>
          <w:p w14:paraId="6B94AC8B" w14:textId="77777777" w:rsidR="00CB2886" w:rsidRPr="00CB2886" w:rsidRDefault="00CB2886" w:rsidP="004A5731">
            <w:pPr>
              <w:spacing w:before="0" w:after="0" w:line="240" w:lineRule="auto"/>
              <w:ind w:right="0"/>
              <w:jc w:val="right"/>
              <w:rPr>
                <w:rFonts w:cs="Arial"/>
                <w:color w:val="auto"/>
                <w:szCs w:val="18"/>
              </w:rPr>
            </w:pPr>
            <w:r w:rsidRPr="00CB2886">
              <w:rPr>
                <w:rFonts w:cs="Arial"/>
                <w:color w:val="auto"/>
                <w:szCs w:val="18"/>
              </w:rPr>
              <w:t>I agree</w:t>
            </w:r>
          </w:p>
        </w:tc>
      </w:tr>
    </w:tbl>
    <w:p w14:paraId="080E7278" w14:textId="77777777" w:rsidR="00CB2886" w:rsidRPr="00155F7C" w:rsidRDefault="00CB2886" w:rsidP="002B2631"/>
    <w:p w14:paraId="2D4A1733" w14:textId="77777777" w:rsidR="00CB2886" w:rsidRPr="00155F7C" w:rsidRDefault="00CB2886" w:rsidP="00CB2886">
      <w:pPr>
        <w:pStyle w:val="numberedbullets"/>
      </w:pPr>
      <w:r w:rsidRPr="00155F7C">
        <w:t>The purpose of the meeting and agenda were clear</w:t>
      </w:r>
    </w:p>
    <w:p w14:paraId="0E68BC73" w14:textId="77777777" w:rsidR="00CB2886" w:rsidRPr="00CB2886" w:rsidRDefault="00CB2886" w:rsidP="00CB2886">
      <w:pPr>
        <w:spacing w:before="0" w:after="0" w:line="240" w:lineRule="auto"/>
        <w:ind w:right="0"/>
        <w:rPr>
          <w:rFonts w:cs="Arial"/>
          <w:color w:val="auto"/>
          <w:sz w:val="20"/>
        </w:rPr>
      </w:pPr>
    </w:p>
    <w:tbl>
      <w:tblPr>
        <w:tblW w:w="0" w:type="auto"/>
        <w:tblLook w:val="0000" w:firstRow="0" w:lastRow="0" w:firstColumn="0" w:lastColumn="0" w:noHBand="0" w:noVBand="0"/>
      </w:tblPr>
      <w:tblGrid>
        <w:gridCol w:w="953"/>
        <w:gridCol w:w="945"/>
        <w:gridCol w:w="945"/>
        <w:gridCol w:w="945"/>
        <w:gridCol w:w="945"/>
        <w:gridCol w:w="945"/>
        <w:gridCol w:w="945"/>
        <w:gridCol w:w="945"/>
        <w:gridCol w:w="945"/>
        <w:gridCol w:w="1085"/>
      </w:tblGrid>
      <w:tr w:rsidR="00CB2886" w:rsidRPr="00CB2886" w14:paraId="4EBBA55C" w14:textId="77777777" w:rsidTr="004A5731">
        <w:tc>
          <w:tcPr>
            <w:tcW w:w="953" w:type="dxa"/>
          </w:tcPr>
          <w:p w14:paraId="63122EBD"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1</w:t>
            </w:r>
          </w:p>
        </w:tc>
        <w:tc>
          <w:tcPr>
            <w:tcW w:w="945" w:type="dxa"/>
          </w:tcPr>
          <w:p w14:paraId="4B97F3E2"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2</w:t>
            </w:r>
          </w:p>
        </w:tc>
        <w:tc>
          <w:tcPr>
            <w:tcW w:w="945" w:type="dxa"/>
          </w:tcPr>
          <w:p w14:paraId="1F73FC2C"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3</w:t>
            </w:r>
          </w:p>
        </w:tc>
        <w:tc>
          <w:tcPr>
            <w:tcW w:w="945" w:type="dxa"/>
          </w:tcPr>
          <w:p w14:paraId="3F9DDA02"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4</w:t>
            </w:r>
          </w:p>
        </w:tc>
        <w:tc>
          <w:tcPr>
            <w:tcW w:w="945" w:type="dxa"/>
          </w:tcPr>
          <w:p w14:paraId="25C15725"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5</w:t>
            </w:r>
          </w:p>
        </w:tc>
        <w:tc>
          <w:tcPr>
            <w:tcW w:w="945" w:type="dxa"/>
          </w:tcPr>
          <w:p w14:paraId="0538E6CF"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6</w:t>
            </w:r>
          </w:p>
        </w:tc>
        <w:tc>
          <w:tcPr>
            <w:tcW w:w="945" w:type="dxa"/>
          </w:tcPr>
          <w:p w14:paraId="72FB47CC"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7</w:t>
            </w:r>
          </w:p>
        </w:tc>
        <w:tc>
          <w:tcPr>
            <w:tcW w:w="945" w:type="dxa"/>
          </w:tcPr>
          <w:p w14:paraId="2CFE4A95"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8</w:t>
            </w:r>
          </w:p>
        </w:tc>
        <w:tc>
          <w:tcPr>
            <w:tcW w:w="945" w:type="dxa"/>
          </w:tcPr>
          <w:p w14:paraId="327FF824"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9</w:t>
            </w:r>
          </w:p>
        </w:tc>
        <w:tc>
          <w:tcPr>
            <w:tcW w:w="1085" w:type="dxa"/>
          </w:tcPr>
          <w:p w14:paraId="725F57E3"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10</w:t>
            </w:r>
          </w:p>
        </w:tc>
      </w:tr>
      <w:tr w:rsidR="00CB2886" w:rsidRPr="00CB2886" w14:paraId="75773950" w14:textId="77777777" w:rsidTr="004A5731">
        <w:trPr>
          <w:cantSplit/>
        </w:trPr>
        <w:tc>
          <w:tcPr>
            <w:tcW w:w="1898" w:type="dxa"/>
            <w:gridSpan w:val="2"/>
          </w:tcPr>
          <w:p w14:paraId="0FC3AB0B" w14:textId="77777777" w:rsidR="00CB2886" w:rsidRPr="00CB2886" w:rsidRDefault="00CB2886" w:rsidP="004A5731">
            <w:pPr>
              <w:spacing w:before="0" w:after="0" w:line="240" w:lineRule="auto"/>
              <w:ind w:right="0"/>
              <w:rPr>
                <w:rFonts w:cs="Arial"/>
                <w:color w:val="auto"/>
                <w:szCs w:val="18"/>
              </w:rPr>
            </w:pPr>
            <w:r w:rsidRPr="00CB2886">
              <w:rPr>
                <w:rFonts w:cs="Arial"/>
                <w:color w:val="auto"/>
                <w:szCs w:val="18"/>
              </w:rPr>
              <w:t>I disagree</w:t>
            </w:r>
          </w:p>
        </w:tc>
        <w:tc>
          <w:tcPr>
            <w:tcW w:w="945" w:type="dxa"/>
          </w:tcPr>
          <w:p w14:paraId="608578B2" w14:textId="77777777" w:rsidR="00CB2886" w:rsidRPr="00CB2886" w:rsidRDefault="00CB2886" w:rsidP="004A5731">
            <w:pPr>
              <w:spacing w:before="0" w:after="0" w:line="240" w:lineRule="auto"/>
              <w:ind w:right="0"/>
              <w:jc w:val="center"/>
              <w:rPr>
                <w:rFonts w:cs="Arial"/>
                <w:color w:val="auto"/>
                <w:szCs w:val="18"/>
              </w:rPr>
            </w:pPr>
          </w:p>
        </w:tc>
        <w:tc>
          <w:tcPr>
            <w:tcW w:w="945" w:type="dxa"/>
          </w:tcPr>
          <w:p w14:paraId="7B742B3D" w14:textId="77777777" w:rsidR="00CB2886" w:rsidRPr="00CB2886" w:rsidRDefault="00CB2886" w:rsidP="004A5731">
            <w:pPr>
              <w:spacing w:before="0" w:after="0" w:line="240" w:lineRule="auto"/>
              <w:ind w:right="0"/>
              <w:jc w:val="center"/>
              <w:rPr>
                <w:rFonts w:cs="Arial"/>
                <w:color w:val="auto"/>
                <w:szCs w:val="18"/>
              </w:rPr>
            </w:pPr>
          </w:p>
        </w:tc>
        <w:tc>
          <w:tcPr>
            <w:tcW w:w="945" w:type="dxa"/>
          </w:tcPr>
          <w:p w14:paraId="32ABB68D" w14:textId="77777777" w:rsidR="00CB2886" w:rsidRPr="00CB2886" w:rsidRDefault="00CB2886" w:rsidP="004A5731">
            <w:pPr>
              <w:spacing w:before="0" w:after="0" w:line="240" w:lineRule="auto"/>
              <w:ind w:right="0"/>
              <w:jc w:val="center"/>
              <w:rPr>
                <w:rFonts w:cs="Arial"/>
                <w:color w:val="auto"/>
                <w:szCs w:val="18"/>
              </w:rPr>
            </w:pPr>
          </w:p>
        </w:tc>
        <w:tc>
          <w:tcPr>
            <w:tcW w:w="945" w:type="dxa"/>
          </w:tcPr>
          <w:p w14:paraId="00870E93" w14:textId="77777777" w:rsidR="00CB2886" w:rsidRPr="00CB2886" w:rsidRDefault="00CB2886" w:rsidP="004A5731">
            <w:pPr>
              <w:spacing w:before="0" w:after="0" w:line="240" w:lineRule="auto"/>
              <w:ind w:right="0"/>
              <w:jc w:val="center"/>
              <w:rPr>
                <w:rFonts w:cs="Arial"/>
                <w:color w:val="auto"/>
                <w:szCs w:val="18"/>
              </w:rPr>
            </w:pPr>
          </w:p>
        </w:tc>
        <w:tc>
          <w:tcPr>
            <w:tcW w:w="945" w:type="dxa"/>
          </w:tcPr>
          <w:p w14:paraId="5846DE97" w14:textId="77777777" w:rsidR="00CB2886" w:rsidRPr="00CB2886" w:rsidRDefault="00CB2886" w:rsidP="004A5731">
            <w:pPr>
              <w:spacing w:before="0" w:after="0" w:line="240" w:lineRule="auto"/>
              <w:ind w:right="0"/>
              <w:jc w:val="center"/>
              <w:rPr>
                <w:rFonts w:cs="Arial"/>
                <w:color w:val="auto"/>
                <w:szCs w:val="18"/>
              </w:rPr>
            </w:pPr>
          </w:p>
        </w:tc>
        <w:tc>
          <w:tcPr>
            <w:tcW w:w="945" w:type="dxa"/>
          </w:tcPr>
          <w:p w14:paraId="31D621BF" w14:textId="77777777" w:rsidR="00CB2886" w:rsidRPr="00CB2886" w:rsidRDefault="00CB2886" w:rsidP="004A5731">
            <w:pPr>
              <w:spacing w:before="0" w:after="0" w:line="240" w:lineRule="auto"/>
              <w:ind w:right="0"/>
              <w:jc w:val="center"/>
              <w:rPr>
                <w:rFonts w:cs="Arial"/>
                <w:color w:val="auto"/>
                <w:szCs w:val="18"/>
              </w:rPr>
            </w:pPr>
          </w:p>
        </w:tc>
        <w:tc>
          <w:tcPr>
            <w:tcW w:w="2030" w:type="dxa"/>
            <w:gridSpan w:val="2"/>
          </w:tcPr>
          <w:p w14:paraId="7ED967FC" w14:textId="77777777" w:rsidR="00CB2886" w:rsidRPr="00CB2886" w:rsidRDefault="00CB2886" w:rsidP="004A5731">
            <w:pPr>
              <w:spacing w:before="0" w:after="0" w:line="240" w:lineRule="auto"/>
              <w:ind w:right="0"/>
              <w:jc w:val="right"/>
              <w:rPr>
                <w:rFonts w:cs="Arial"/>
                <w:color w:val="auto"/>
                <w:szCs w:val="18"/>
              </w:rPr>
            </w:pPr>
            <w:r w:rsidRPr="00CB2886">
              <w:rPr>
                <w:rFonts w:cs="Arial"/>
                <w:color w:val="auto"/>
                <w:szCs w:val="18"/>
              </w:rPr>
              <w:t>I agree</w:t>
            </w:r>
          </w:p>
        </w:tc>
      </w:tr>
    </w:tbl>
    <w:p w14:paraId="79DE9B2F" w14:textId="77777777" w:rsidR="00CB2886" w:rsidRPr="00155F7C" w:rsidRDefault="00CB2886" w:rsidP="002B2631"/>
    <w:p w14:paraId="6BF45448" w14:textId="77777777" w:rsidR="00CB2886" w:rsidRPr="00155F7C" w:rsidRDefault="002F25EC" w:rsidP="0033368A">
      <w:pPr>
        <w:pStyle w:val="Heading41"/>
      </w:pPr>
      <w:r w:rsidRPr="00155F7C">
        <w:t>During - comfort</w:t>
      </w:r>
    </w:p>
    <w:p w14:paraId="175231E3" w14:textId="77777777" w:rsidR="00CB2886" w:rsidRPr="00155F7C" w:rsidRDefault="00CB2886" w:rsidP="004C1663">
      <w:pPr>
        <w:pStyle w:val="numberedbullets"/>
        <w:numPr>
          <w:ilvl w:val="0"/>
          <w:numId w:val="20"/>
        </w:numPr>
        <w:spacing w:after="0" w:line="240" w:lineRule="auto"/>
        <w:ind w:right="0"/>
        <w:rPr>
          <w:color w:val="auto"/>
          <w:sz w:val="20"/>
        </w:rPr>
      </w:pPr>
      <w:r w:rsidRPr="00155F7C">
        <w:t xml:space="preserve">The </w:t>
      </w:r>
      <w:r w:rsidR="002F25EC" w:rsidRPr="00155F7C">
        <w:t>pace of the meeting was…</w:t>
      </w:r>
    </w:p>
    <w:p w14:paraId="4750A250" w14:textId="77777777" w:rsidR="002F25EC" w:rsidRPr="00CB2886" w:rsidRDefault="002F25EC" w:rsidP="002F25EC">
      <w:pPr>
        <w:pStyle w:val="numberedbullets"/>
        <w:numPr>
          <w:ilvl w:val="0"/>
          <w:numId w:val="0"/>
        </w:numPr>
        <w:spacing w:after="0" w:line="240" w:lineRule="auto"/>
        <w:ind w:left="360" w:right="0"/>
        <w:rPr>
          <w:color w:val="auto"/>
          <w:sz w:val="20"/>
        </w:rPr>
      </w:pPr>
    </w:p>
    <w:tbl>
      <w:tblPr>
        <w:tblW w:w="0" w:type="auto"/>
        <w:tblLook w:val="0000" w:firstRow="0" w:lastRow="0" w:firstColumn="0" w:lastColumn="0" w:noHBand="0" w:noVBand="0"/>
      </w:tblPr>
      <w:tblGrid>
        <w:gridCol w:w="953"/>
        <w:gridCol w:w="945"/>
        <w:gridCol w:w="945"/>
        <w:gridCol w:w="945"/>
        <w:gridCol w:w="945"/>
        <w:gridCol w:w="945"/>
        <w:gridCol w:w="945"/>
        <w:gridCol w:w="945"/>
        <w:gridCol w:w="945"/>
        <w:gridCol w:w="1085"/>
      </w:tblGrid>
      <w:tr w:rsidR="00CB2886" w:rsidRPr="00CB2886" w14:paraId="00E2475B" w14:textId="77777777" w:rsidTr="004A5731">
        <w:tc>
          <w:tcPr>
            <w:tcW w:w="953" w:type="dxa"/>
          </w:tcPr>
          <w:p w14:paraId="7B6FB086"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1</w:t>
            </w:r>
          </w:p>
        </w:tc>
        <w:tc>
          <w:tcPr>
            <w:tcW w:w="945" w:type="dxa"/>
          </w:tcPr>
          <w:p w14:paraId="06D4003E"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2</w:t>
            </w:r>
          </w:p>
        </w:tc>
        <w:tc>
          <w:tcPr>
            <w:tcW w:w="945" w:type="dxa"/>
          </w:tcPr>
          <w:p w14:paraId="0E19EBDF"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3</w:t>
            </w:r>
          </w:p>
        </w:tc>
        <w:tc>
          <w:tcPr>
            <w:tcW w:w="945" w:type="dxa"/>
          </w:tcPr>
          <w:p w14:paraId="137A76F9"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4</w:t>
            </w:r>
          </w:p>
        </w:tc>
        <w:tc>
          <w:tcPr>
            <w:tcW w:w="945" w:type="dxa"/>
          </w:tcPr>
          <w:p w14:paraId="5C32E155"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5</w:t>
            </w:r>
          </w:p>
        </w:tc>
        <w:tc>
          <w:tcPr>
            <w:tcW w:w="945" w:type="dxa"/>
          </w:tcPr>
          <w:p w14:paraId="26FB6088"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6</w:t>
            </w:r>
          </w:p>
        </w:tc>
        <w:tc>
          <w:tcPr>
            <w:tcW w:w="945" w:type="dxa"/>
          </w:tcPr>
          <w:p w14:paraId="14B31567"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7</w:t>
            </w:r>
          </w:p>
        </w:tc>
        <w:tc>
          <w:tcPr>
            <w:tcW w:w="945" w:type="dxa"/>
          </w:tcPr>
          <w:p w14:paraId="3548DBA6"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8</w:t>
            </w:r>
          </w:p>
        </w:tc>
        <w:tc>
          <w:tcPr>
            <w:tcW w:w="945" w:type="dxa"/>
          </w:tcPr>
          <w:p w14:paraId="471F30DE"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9</w:t>
            </w:r>
          </w:p>
        </w:tc>
        <w:tc>
          <w:tcPr>
            <w:tcW w:w="1085" w:type="dxa"/>
          </w:tcPr>
          <w:p w14:paraId="12A28C05"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10</w:t>
            </w:r>
          </w:p>
        </w:tc>
      </w:tr>
      <w:tr w:rsidR="002F25EC" w:rsidRPr="00155F7C" w14:paraId="23C8AF07" w14:textId="77777777" w:rsidTr="004A5731">
        <w:trPr>
          <w:cantSplit/>
        </w:trPr>
        <w:tc>
          <w:tcPr>
            <w:tcW w:w="1898" w:type="dxa"/>
            <w:gridSpan w:val="2"/>
          </w:tcPr>
          <w:p w14:paraId="03D80FA1" w14:textId="77777777" w:rsidR="002F25EC" w:rsidRPr="00CB2886" w:rsidRDefault="002F25EC" w:rsidP="004A5731">
            <w:pPr>
              <w:spacing w:before="0" w:after="0" w:line="240" w:lineRule="auto"/>
              <w:ind w:right="0"/>
              <w:rPr>
                <w:rFonts w:cs="Arial"/>
                <w:color w:val="auto"/>
                <w:szCs w:val="18"/>
              </w:rPr>
            </w:pPr>
            <w:r w:rsidRPr="00155F7C">
              <w:rPr>
                <w:rFonts w:cs="Arial"/>
                <w:color w:val="auto"/>
                <w:szCs w:val="18"/>
              </w:rPr>
              <w:t>Too slow</w:t>
            </w:r>
          </w:p>
        </w:tc>
        <w:tc>
          <w:tcPr>
            <w:tcW w:w="945" w:type="dxa"/>
          </w:tcPr>
          <w:p w14:paraId="12DC555B" w14:textId="77777777" w:rsidR="002F25EC" w:rsidRPr="00CB2886" w:rsidRDefault="002F25EC" w:rsidP="004A5731">
            <w:pPr>
              <w:spacing w:before="0" w:after="0" w:line="240" w:lineRule="auto"/>
              <w:ind w:right="0"/>
              <w:jc w:val="center"/>
              <w:rPr>
                <w:rFonts w:cs="Arial"/>
                <w:color w:val="auto"/>
                <w:szCs w:val="18"/>
              </w:rPr>
            </w:pPr>
          </w:p>
        </w:tc>
        <w:tc>
          <w:tcPr>
            <w:tcW w:w="2835" w:type="dxa"/>
            <w:gridSpan w:val="3"/>
          </w:tcPr>
          <w:p w14:paraId="29C33612" w14:textId="77777777" w:rsidR="002F25EC" w:rsidRPr="00CB2886" w:rsidRDefault="002F25EC" w:rsidP="004A5731">
            <w:pPr>
              <w:spacing w:before="0" w:after="0" w:line="240" w:lineRule="auto"/>
              <w:ind w:right="0"/>
              <w:jc w:val="center"/>
              <w:rPr>
                <w:rFonts w:cs="Arial"/>
                <w:color w:val="auto"/>
                <w:szCs w:val="18"/>
              </w:rPr>
            </w:pPr>
            <w:r w:rsidRPr="00155F7C">
              <w:rPr>
                <w:rFonts w:cs="Arial"/>
                <w:color w:val="auto"/>
                <w:szCs w:val="18"/>
              </w:rPr>
              <w:t xml:space="preserve">About right </w:t>
            </w:r>
          </w:p>
        </w:tc>
        <w:tc>
          <w:tcPr>
            <w:tcW w:w="945" w:type="dxa"/>
          </w:tcPr>
          <w:p w14:paraId="40FE18FA" w14:textId="77777777" w:rsidR="002F25EC" w:rsidRPr="00CB2886" w:rsidRDefault="002F25EC" w:rsidP="004A5731">
            <w:pPr>
              <w:spacing w:before="0" w:after="0" w:line="240" w:lineRule="auto"/>
              <w:ind w:right="0"/>
              <w:jc w:val="center"/>
              <w:rPr>
                <w:rFonts w:cs="Arial"/>
                <w:color w:val="auto"/>
                <w:szCs w:val="18"/>
              </w:rPr>
            </w:pPr>
          </w:p>
        </w:tc>
        <w:tc>
          <w:tcPr>
            <w:tcW w:w="945" w:type="dxa"/>
          </w:tcPr>
          <w:p w14:paraId="6F1102F6" w14:textId="77777777" w:rsidR="002F25EC" w:rsidRPr="00CB2886" w:rsidRDefault="002F25EC" w:rsidP="004A5731">
            <w:pPr>
              <w:spacing w:before="0" w:after="0" w:line="240" w:lineRule="auto"/>
              <w:ind w:right="0"/>
              <w:jc w:val="center"/>
              <w:rPr>
                <w:rFonts w:cs="Arial"/>
                <w:color w:val="auto"/>
                <w:szCs w:val="18"/>
              </w:rPr>
            </w:pPr>
          </w:p>
        </w:tc>
        <w:tc>
          <w:tcPr>
            <w:tcW w:w="2030" w:type="dxa"/>
            <w:gridSpan w:val="2"/>
          </w:tcPr>
          <w:p w14:paraId="7AAB96E4" w14:textId="77777777" w:rsidR="002F25EC" w:rsidRPr="00CB2886" w:rsidRDefault="002F25EC" w:rsidP="004A5731">
            <w:pPr>
              <w:spacing w:before="0" w:after="0" w:line="240" w:lineRule="auto"/>
              <w:ind w:right="0"/>
              <w:jc w:val="right"/>
              <w:rPr>
                <w:rFonts w:cs="Arial"/>
                <w:color w:val="auto"/>
                <w:szCs w:val="18"/>
              </w:rPr>
            </w:pPr>
            <w:r w:rsidRPr="00155F7C">
              <w:rPr>
                <w:rFonts w:cs="Arial"/>
                <w:color w:val="auto"/>
                <w:szCs w:val="18"/>
              </w:rPr>
              <w:t>Too fast</w:t>
            </w:r>
          </w:p>
        </w:tc>
      </w:tr>
    </w:tbl>
    <w:p w14:paraId="64EF5F4E" w14:textId="77777777" w:rsidR="00CB2886" w:rsidRPr="00155F7C" w:rsidRDefault="00CB2886" w:rsidP="00CB2886"/>
    <w:p w14:paraId="4E282347" w14:textId="77777777" w:rsidR="00CB2886" w:rsidRPr="00155F7C" w:rsidRDefault="002F25EC" w:rsidP="002F25EC">
      <w:pPr>
        <w:pStyle w:val="numberedbullets"/>
      </w:pPr>
      <w:r w:rsidRPr="00155F7C">
        <w:t xml:space="preserve">The meeting length was…. </w:t>
      </w:r>
    </w:p>
    <w:p w14:paraId="74DE42DE" w14:textId="77777777" w:rsidR="002F25EC" w:rsidRPr="00CB2886" w:rsidRDefault="002F25EC" w:rsidP="00CB2886">
      <w:pPr>
        <w:spacing w:before="0" w:after="0" w:line="240" w:lineRule="auto"/>
        <w:ind w:right="0"/>
        <w:rPr>
          <w:rFonts w:cs="Arial"/>
          <w:color w:val="auto"/>
          <w:sz w:val="20"/>
        </w:rPr>
      </w:pPr>
    </w:p>
    <w:tbl>
      <w:tblPr>
        <w:tblW w:w="0" w:type="auto"/>
        <w:tblLook w:val="0000" w:firstRow="0" w:lastRow="0" w:firstColumn="0" w:lastColumn="0" w:noHBand="0" w:noVBand="0"/>
      </w:tblPr>
      <w:tblGrid>
        <w:gridCol w:w="953"/>
        <w:gridCol w:w="945"/>
        <w:gridCol w:w="945"/>
        <w:gridCol w:w="945"/>
        <w:gridCol w:w="945"/>
        <w:gridCol w:w="945"/>
        <w:gridCol w:w="945"/>
        <w:gridCol w:w="945"/>
        <w:gridCol w:w="945"/>
        <w:gridCol w:w="1085"/>
      </w:tblGrid>
      <w:tr w:rsidR="00CB2886" w:rsidRPr="00CB2886" w14:paraId="37EFDAEB" w14:textId="77777777" w:rsidTr="004A5731">
        <w:tc>
          <w:tcPr>
            <w:tcW w:w="953" w:type="dxa"/>
          </w:tcPr>
          <w:p w14:paraId="0DB823F4"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1</w:t>
            </w:r>
          </w:p>
        </w:tc>
        <w:tc>
          <w:tcPr>
            <w:tcW w:w="945" w:type="dxa"/>
          </w:tcPr>
          <w:p w14:paraId="6C48114B"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2</w:t>
            </w:r>
          </w:p>
        </w:tc>
        <w:tc>
          <w:tcPr>
            <w:tcW w:w="945" w:type="dxa"/>
          </w:tcPr>
          <w:p w14:paraId="23CC594B"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3</w:t>
            </w:r>
          </w:p>
        </w:tc>
        <w:tc>
          <w:tcPr>
            <w:tcW w:w="945" w:type="dxa"/>
          </w:tcPr>
          <w:p w14:paraId="718A4D36"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4</w:t>
            </w:r>
          </w:p>
        </w:tc>
        <w:tc>
          <w:tcPr>
            <w:tcW w:w="945" w:type="dxa"/>
          </w:tcPr>
          <w:p w14:paraId="61C10EF2"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5</w:t>
            </w:r>
          </w:p>
        </w:tc>
        <w:tc>
          <w:tcPr>
            <w:tcW w:w="945" w:type="dxa"/>
          </w:tcPr>
          <w:p w14:paraId="46673D58"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6</w:t>
            </w:r>
          </w:p>
        </w:tc>
        <w:tc>
          <w:tcPr>
            <w:tcW w:w="945" w:type="dxa"/>
          </w:tcPr>
          <w:p w14:paraId="01A9343C"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7</w:t>
            </w:r>
          </w:p>
        </w:tc>
        <w:tc>
          <w:tcPr>
            <w:tcW w:w="945" w:type="dxa"/>
          </w:tcPr>
          <w:p w14:paraId="53459E6A"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8</w:t>
            </w:r>
          </w:p>
        </w:tc>
        <w:tc>
          <w:tcPr>
            <w:tcW w:w="945" w:type="dxa"/>
          </w:tcPr>
          <w:p w14:paraId="30DB2054"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9</w:t>
            </w:r>
          </w:p>
        </w:tc>
        <w:tc>
          <w:tcPr>
            <w:tcW w:w="1085" w:type="dxa"/>
          </w:tcPr>
          <w:p w14:paraId="6173F0F5" w14:textId="77777777" w:rsidR="00CB2886" w:rsidRPr="00CB2886" w:rsidRDefault="00CB2886" w:rsidP="004A5731">
            <w:pPr>
              <w:spacing w:before="0" w:after="0" w:line="240" w:lineRule="auto"/>
              <w:ind w:right="0"/>
              <w:jc w:val="center"/>
              <w:rPr>
                <w:rFonts w:cs="Arial"/>
                <w:color w:val="auto"/>
                <w:sz w:val="20"/>
              </w:rPr>
            </w:pPr>
            <w:r w:rsidRPr="00CB2886">
              <w:rPr>
                <w:rFonts w:cs="Arial"/>
                <w:color w:val="auto"/>
                <w:sz w:val="20"/>
              </w:rPr>
              <w:t>10</w:t>
            </w:r>
          </w:p>
        </w:tc>
      </w:tr>
      <w:tr w:rsidR="002F25EC" w:rsidRPr="00155F7C" w14:paraId="7A6CB85C" w14:textId="77777777" w:rsidTr="004A5731">
        <w:trPr>
          <w:cantSplit/>
        </w:trPr>
        <w:tc>
          <w:tcPr>
            <w:tcW w:w="1898" w:type="dxa"/>
            <w:gridSpan w:val="2"/>
          </w:tcPr>
          <w:p w14:paraId="07AE4324" w14:textId="77777777" w:rsidR="002F25EC" w:rsidRPr="00CB2886" w:rsidRDefault="002F25EC" w:rsidP="004A5731">
            <w:pPr>
              <w:spacing w:before="0" w:after="0" w:line="240" w:lineRule="auto"/>
              <w:ind w:right="0"/>
              <w:rPr>
                <w:rFonts w:cs="Arial"/>
                <w:color w:val="auto"/>
                <w:szCs w:val="18"/>
              </w:rPr>
            </w:pPr>
            <w:r w:rsidRPr="00155F7C">
              <w:rPr>
                <w:rFonts w:cs="Arial"/>
                <w:color w:val="auto"/>
                <w:szCs w:val="18"/>
              </w:rPr>
              <w:t>Too long</w:t>
            </w:r>
          </w:p>
        </w:tc>
        <w:tc>
          <w:tcPr>
            <w:tcW w:w="945" w:type="dxa"/>
          </w:tcPr>
          <w:p w14:paraId="4352606B" w14:textId="77777777" w:rsidR="002F25EC" w:rsidRPr="00CB2886" w:rsidRDefault="002F25EC" w:rsidP="004A5731">
            <w:pPr>
              <w:spacing w:before="0" w:after="0" w:line="240" w:lineRule="auto"/>
              <w:ind w:right="0"/>
              <w:jc w:val="center"/>
              <w:rPr>
                <w:rFonts w:cs="Arial"/>
                <w:color w:val="auto"/>
                <w:szCs w:val="18"/>
              </w:rPr>
            </w:pPr>
          </w:p>
        </w:tc>
        <w:tc>
          <w:tcPr>
            <w:tcW w:w="2835" w:type="dxa"/>
            <w:gridSpan w:val="3"/>
          </w:tcPr>
          <w:p w14:paraId="4A49C662" w14:textId="77777777" w:rsidR="002F25EC" w:rsidRPr="00CB2886" w:rsidRDefault="002F25EC" w:rsidP="004A5731">
            <w:pPr>
              <w:spacing w:before="0" w:after="0" w:line="240" w:lineRule="auto"/>
              <w:ind w:right="0"/>
              <w:jc w:val="center"/>
              <w:rPr>
                <w:rFonts w:cs="Arial"/>
                <w:color w:val="auto"/>
                <w:szCs w:val="18"/>
              </w:rPr>
            </w:pPr>
            <w:r w:rsidRPr="00155F7C">
              <w:rPr>
                <w:rFonts w:cs="Arial"/>
                <w:color w:val="auto"/>
                <w:szCs w:val="18"/>
              </w:rPr>
              <w:t xml:space="preserve">About right </w:t>
            </w:r>
          </w:p>
        </w:tc>
        <w:tc>
          <w:tcPr>
            <w:tcW w:w="945" w:type="dxa"/>
          </w:tcPr>
          <w:p w14:paraId="0B4C6B75" w14:textId="77777777" w:rsidR="002F25EC" w:rsidRPr="00CB2886" w:rsidRDefault="002F25EC" w:rsidP="004A5731">
            <w:pPr>
              <w:spacing w:before="0" w:after="0" w:line="240" w:lineRule="auto"/>
              <w:ind w:right="0"/>
              <w:jc w:val="center"/>
              <w:rPr>
                <w:rFonts w:cs="Arial"/>
                <w:color w:val="auto"/>
                <w:szCs w:val="18"/>
              </w:rPr>
            </w:pPr>
          </w:p>
        </w:tc>
        <w:tc>
          <w:tcPr>
            <w:tcW w:w="945" w:type="dxa"/>
          </w:tcPr>
          <w:p w14:paraId="0DC3106B" w14:textId="77777777" w:rsidR="002F25EC" w:rsidRPr="00CB2886" w:rsidRDefault="002F25EC" w:rsidP="004A5731">
            <w:pPr>
              <w:spacing w:before="0" w:after="0" w:line="240" w:lineRule="auto"/>
              <w:ind w:right="0"/>
              <w:jc w:val="center"/>
              <w:rPr>
                <w:rFonts w:cs="Arial"/>
                <w:color w:val="auto"/>
                <w:szCs w:val="18"/>
              </w:rPr>
            </w:pPr>
          </w:p>
        </w:tc>
        <w:tc>
          <w:tcPr>
            <w:tcW w:w="2030" w:type="dxa"/>
            <w:gridSpan w:val="2"/>
          </w:tcPr>
          <w:p w14:paraId="0F599318" w14:textId="77777777" w:rsidR="002F25EC" w:rsidRPr="00CB2886" w:rsidRDefault="002F25EC" w:rsidP="002F25EC">
            <w:pPr>
              <w:spacing w:before="0" w:after="0" w:line="240" w:lineRule="auto"/>
              <w:ind w:right="0"/>
              <w:jc w:val="right"/>
              <w:rPr>
                <w:rFonts w:cs="Arial"/>
                <w:color w:val="auto"/>
                <w:szCs w:val="18"/>
              </w:rPr>
            </w:pPr>
            <w:r w:rsidRPr="00155F7C">
              <w:rPr>
                <w:rFonts w:cs="Arial"/>
                <w:color w:val="auto"/>
                <w:szCs w:val="18"/>
              </w:rPr>
              <w:t>Too short</w:t>
            </w:r>
          </w:p>
        </w:tc>
      </w:tr>
    </w:tbl>
    <w:p w14:paraId="37E9ADEA" w14:textId="77777777" w:rsidR="00CB2886" w:rsidRPr="00155F7C" w:rsidRDefault="00CB2886" w:rsidP="002B2631"/>
    <w:p w14:paraId="1AC1B3AA" w14:textId="77777777" w:rsidR="002F25EC" w:rsidRPr="00155F7C" w:rsidRDefault="002F25EC" w:rsidP="002F25EC">
      <w:pPr>
        <w:pStyle w:val="numberedbullets"/>
      </w:pPr>
      <w:r w:rsidRPr="00155F7C">
        <w:t>The number of breaks were…</w:t>
      </w:r>
    </w:p>
    <w:p w14:paraId="14164971" w14:textId="77777777" w:rsidR="002F25EC" w:rsidRPr="00CB2886" w:rsidRDefault="002F25EC" w:rsidP="002F25EC">
      <w:pPr>
        <w:spacing w:before="0" w:after="0" w:line="240" w:lineRule="auto"/>
        <w:ind w:right="0"/>
        <w:rPr>
          <w:rFonts w:cs="Arial"/>
          <w:color w:val="auto"/>
          <w:sz w:val="20"/>
        </w:rPr>
      </w:pPr>
    </w:p>
    <w:tbl>
      <w:tblPr>
        <w:tblW w:w="0" w:type="auto"/>
        <w:tblLook w:val="0000" w:firstRow="0" w:lastRow="0" w:firstColumn="0" w:lastColumn="0" w:noHBand="0" w:noVBand="0"/>
      </w:tblPr>
      <w:tblGrid>
        <w:gridCol w:w="953"/>
        <w:gridCol w:w="945"/>
        <w:gridCol w:w="945"/>
        <w:gridCol w:w="945"/>
        <w:gridCol w:w="945"/>
        <w:gridCol w:w="945"/>
        <w:gridCol w:w="945"/>
        <w:gridCol w:w="945"/>
        <w:gridCol w:w="945"/>
        <w:gridCol w:w="1085"/>
      </w:tblGrid>
      <w:tr w:rsidR="002F25EC" w:rsidRPr="00CB2886" w14:paraId="0BF4B8D0" w14:textId="77777777" w:rsidTr="004A5731">
        <w:tc>
          <w:tcPr>
            <w:tcW w:w="953" w:type="dxa"/>
          </w:tcPr>
          <w:p w14:paraId="360C2EDF"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1</w:t>
            </w:r>
          </w:p>
        </w:tc>
        <w:tc>
          <w:tcPr>
            <w:tcW w:w="945" w:type="dxa"/>
          </w:tcPr>
          <w:p w14:paraId="0C6EEB0B"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2</w:t>
            </w:r>
          </w:p>
        </w:tc>
        <w:tc>
          <w:tcPr>
            <w:tcW w:w="945" w:type="dxa"/>
          </w:tcPr>
          <w:p w14:paraId="163BCA28"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3</w:t>
            </w:r>
          </w:p>
        </w:tc>
        <w:tc>
          <w:tcPr>
            <w:tcW w:w="945" w:type="dxa"/>
          </w:tcPr>
          <w:p w14:paraId="0EC72D1C"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4</w:t>
            </w:r>
          </w:p>
        </w:tc>
        <w:tc>
          <w:tcPr>
            <w:tcW w:w="945" w:type="dxa"/>
          </w:tcPr>
          <w:p w14:paraId="0A1A5714"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5</w:t>
            </w:r>
          </w:p>
        </w:tc>
        <w:tc>
          <w:tcPr>
            <w:tcW w:w="945" w:type="dxa"/>
          </w:tcPr>
          <w:p w14:paraId="2F8B4DD1"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6</w:t>
            </w:r>
          </w:p>
        </w:tc>
        <w:tc>
          <w:tcPr>
            <w:tcW w:w="945" w:type="dxa"/>
          </w:tcPr>
          <w:p w14:paraId="0E352392"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7</w:t>
            </w:r>
          </w:p>
        </w:tc>
        <w:tc>
          <w:tcPr>
            <w:tcW w:w="945" w:type="dxa"/>
          </w:tcPr>
          <w:p w14:paraId="27A246F2"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8</w:t>
            </w:r>
          </w:p>
        </w:tc>
        <w:tc>
          <w:tcPr>
            <w:tcW w:w="945" w:type="dxa"/>
          </w:tcPr>
          <w:p w14:paraId="17888084"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9</w:t>
            </w:r>
          </w:p>
        </w:tc>
        <w:tc>
          <w:tcPr>
            <w:tcW w:w="1085" w:type="dxa"/>
          </w:tcPr>
          <w:p w14:paraId="6AB7102F"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10</w:t>
            </w:r>
          </w:p>
        </w:tc>
      </w:tr>
      <w:tr w:rsidR="002F25EC" w:rsidRPr="00155F7C" w14:paraId="754CC47E" w14:textId="77777777" w:rsidTr="004A5731">
        <w:trPr>
          <w:cantSplit/>
        </w:trPr>
        <w:tc>
          <w:tcPr>
            <w:tcW w:w="1898" w:type="dxa"/>
            <w:gridSpan w:val="2"/>
          </w:tcPr>
          <w:p w14:paraId="4662BFF4" w14:textId="77777777" w:rsidR="002F25EC" w:rsidRPr="00CB2886" w:rsidRDefault="002F25EC" w:rsidP="004A5731">
            <w:pPr>
              <w:spacing w:before="0" w:after="0" w:line="240" w:lineRule="auto"/>
              <w:ind w:right="0"/>
              <w:rPr>
                <w:rFonts w:cs="Arial"/>
                <w:color w:val="auto"/>
                <w:szCs w:val="18"/>
              </w:rPr>
            </w:pPr>
            <w:r w:rsidRPr="00155F7C">
              <w:rPr>
                <w:rFonts w:cs="Arial"/>
                <w:color w:val="auto"/>
                <w:szCs w:val="18"/>
              </w:rPr>
              <w:t xml:space="preserve">Too few </w:t>
            </w:r>
          </w:p>
        </w:tc>
        <w:tc>
          <w:tcPr>
            <w:tcW w:w="945" w:type="dxa"/>
          </w:tcPr>
          <w:p w14:paraId="556ADCEA" w14:textId="77777777" w:rsidR="002F25EC" w:rsidRPr="00CB2886" w:rsidRDefault="002F25EC" w:rsidP="004A5731">
            <w:pPr>
              <w:spacing w:before="0" w:after="0" w:line="240" w:lineRule="auto"/>
              <w:ind w:right="0"/>
              <w:jc w:val="center"/>
              <w:rPr>
                <w:rFonts w:cs="Arial"/>
                <w:color w:val="auto"/>
                <w:szCs w:val="18"/>
              </w:rPr>
            </w:pPr>
          </w:p>
        </w:tc>
        <w:tc>
          <w:tcPr>
            <w:tcW w:w="2835" w:type="dxa"/>
            <w:gridSpan w:val="3"/>
          </w:tcPr>
          <w:p w14:paraId="7FA9DEB6" w14:textId="77777777" w:rsidR="002F25EC" w:rsidRPr="00CB2886" w:rsidRDefault="002F25EC" w:rsidP="004A5731">
            <w:pPr>
              <w:spacing w:before="0" w:after="0" w:line="240" w:lineRule="auto"/>
              <w:ind w:right="0"/>
              <w:jc w:val="center"/>
              <w:rPr>
                <w:rFonts w:cs="Arial"/>
                <w:color w:val="auto"/>
                <w:szCs w:val="18"/>
              </w:rPr>
            </w:pPr>
            <w:r w:rsidRPr="00155F7C">
              <w:rPr>
                <w:rFonts w:cs="Arial"/>
                <w:color w:val="auto"/>
                <w:szCs w:val="18"/>
              </w:rPr>
              <w:t xml:space="preserve">About right </w:t>
            </w:r>
          </w:p>
        </w:tc>
        <w:tc>
          <w:tcPr>
            <w:tcW w:w="945" w:type="dxa"/>
          </w:tcPr>
          <w:p w14:paraId="32D1E6ED" w14:textId="77777777" w:rsidR="002F25EC" w:rsidRPr="00CB2886" w:rsidRDefault="002F25EC" w:rsidP="004A5731">
            <w:pPr>
              <w:spacing w:before="0" w:after="0" w:line="240" w:lineRule="auto"/>
              <w:ind w:right="0"/>
              <w:jc w:val="center"/>
              <w:rPr>
                <w:rFonts w:cs="Arial"/>
                <w:color w:val="auto"/>
                <w:szCs w:val="18"/>
              </w:rPr>
            </w:pPr>
          </w:p>
        </w:tc>
        <w:tc>
          <w:tcPr>
            <w:tcW w:w="945" w:type="dxa"/>
          </w:tcPr>
          <w:p w14:paraId="3994E0D9" w14:textId="77777777" w:rsidR="002F25EC" w:rsidRPr="00CB2886" w:rsidRDefault="002F25EC" w:rsidP="004A5731">
            <w:pPr>
              <w:spacing w:before="0" w:after="0" w:line="240" w:lineRule="auto"/>
              <w:ind w:right="0"/>
              <w:jc w:val="center"/>
              <w:rPr>
                <w:rFonts w:cs="Arial"/>
                <w:color w:val="auto"/>
                <w:szCs w:val="18"/>
              </w:rPr>
            </w:pPr>
          </w:p>
        </w:tc>
        <w:tc>
          <w:tcPr>
            <w:tcW w:w="2030" w:type="dxa"/>
            <w:gridSpan w:val="2"/>
          </w:tcPr>
          <w:p w14:paraId="1F82BB00" w14:textId="77777777" w:rsidR="002F25EC" w:rsidRPr="00CB2886" w:rsidRDefault="002F25EC" w:rsidP="004A5731">
            <w:pPr>
              <w:spacing w:before="0" w:after="0" w:line="240" w:lineRule="auto"/>
              <w:ind w:right="0"/>
              <w:jc w:val="right"/>
              <w:rPr>
                <w:rFonts w:cs="Arial"/>
                <w:color w:val="auto"/>
                <w:szCs w:val="18"/>
              </w:rPr>
            </w:pPr>
            <w:r w:rsidRPr="00155F7C">
              <w:rPr>
                <w:rFonts w:cs="Arial"/>
                <w:color w:val="auto"/>
                <w:szCs w:val="18"/>
              </w:rPr>
              <w:t xml:space="preserve">Too Many </w:t>
            </w:r>
          </w:p>
        </w:tc>
      </w:tr>
    </w:tbl>
    <w:p w14:paraId="1D1AF948" w14:textId="77777777" w:rsidR="002F25EC" w:rsidRPr="00155F7C" w:rsidRDefault="002F25EC" w:rsidP="002B2631"/>
    <w:p w14:paraId="2ED9FB06" w14:textId="77777777" w:rsidR="002F25EC" w:rsidRPr="00155F7C" w:rsidRDefault="00155F7C" w:rsidP="002F25EC">
      <w:pPr>
        <w:pStyle w:val="numberedbullets"/>
      </w:pPr>
      <w:r>
        <w:t xml:space="preserve">When it comes to the online </w:t>
      </w:r>
      <w:r w:rsidR="00B33D72">
        <w:t xml:space="preserve">meeting </w:t>
      </w:r>
      <w:r w:rsidR="00CE30C8" w:rsidRPr="00155F7C">
        <w:t>technology</w:t>
      </w:r>
      <w:r w:rsidR="002F25EC" w:rsidRPr="00155F7C">
        <w:t xml:space="preserve"> </w:t>
      </w:r>
    </w:p>
    <w:p w14:paraId="7B7FF409" w14:textId="77777777" w:rsidR="002F25EC" w:rsidRPr="00CB2886" w:rsidRDefault="002F25EC" w:rsidP="002F25EC">
      <w:pPr>
        <w:spacing w:before="0" w:after="0" w:line="240" w:lineRule="auto"/>
        <w:ind w:right="0"/>
        <w:rPr>
          <w:rFonts w:cs="Arial"/>
          <w:color w:val="auto"/>
          <w:sz w:val="20"/>
        </w:rPr>
      </w:pPr>
    </w:p>
    <w:tbl>
      <w:tblPr>
        <w:tblW w:w="0" w:type="auto"/>
        <w:tblLook w:val="0000" w:firstRow="0" w:lastRow="0" w:firstColumn="0" w:lastColumn="0" w:noHBand="0" w:noVBand="0"/>
      </w:tblPr>
      <w:tblGrid>
        <w:gridCol w:w="953"/>
        <w:gridCol w:w="945"/>
        <w:gridCol w:w="945"/>
        <w:gridCol w:w="945"/>
        <w:gridCol w:w="945"/>
        <w:gridCol w:w="945"/>
        <w:gridCol w:w="945"/>
        <w:gridCol w:w="945"/>
        <w:gridCol w:w="945"/>
        <w:gridCol w:w="1085"/>
      </w:tblGrid>
      <w:tr w:rsidR="002F25EC" w:rsidRPr="00CB2886" w14:paraId="5ADB6B82" w14:textId="77777777" w:rsidTr="004A5731">
        <w:tc>
          <w:tcPr>
            <w:tcW w:w="953" w:type="dxa"/>
          </w:tcPr>
          <w:p w14:paraId="76C1FBD2"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1</w:t>
            </w:r>
          </w:p>
        </w:tc>
        <w:tc>
          <w:tcPr>
            <w:tcW w:w="945" w:type="dxa"/>
          </w:tcPr>
          <w:p w14:paraId="0AE69F8D"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2</w:t>
            </w:r>
          </w:p>
        </w:tc>
        <w:tc>
          <w:tcPr>
            <w:tcW w:w="945" w:type="dxa"/>
          </w:tcPr>
          <w:p w14:paraId="4C83AC3A"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3</w:t>
            </w:r>
          </w:p>
        </w:tc>
        <w:tc>
          <w:tcPr>
            <w:tcW w:w="945" w:type="dxa"/>
          </w:tcPr>
          <w:p w14:paraId="72731C43"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4</w:t>
            </w:r>
          </w:p>
        </w:tc>
        <w:tc>
          <w:tcPr>
            <w:tcW w:w="945" w:type="dxa"/>
          </w:tcPr>
          <w:p w14:paraId="45102575"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5</w:t>
            </w:r>
          </w:p>
        </w:tc>
        <w:tc>
          <w:tcPr>
            <w:tcW w:w="945" w:type="dxa"/>
          </w:tcPr>
          <w:p w14:paraId="1779E1BB"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6</w:t>
            </w:r>
          </w:p>
        </w:tc>
        <w:tc>
          <w:tcPr>
            <w:tcW w:w="945" w:type="dxa"/>
          </w:tcPr>
          <w:p w14:paraId="39D58FD0"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7</w:t>
            </w:r>
          </w:p>
        </w:tc>
        <w:tc>
          <w:tcPr>
            <w:tcW w:w="945" w:type="dxa"/>
          </w:tcPr>
          <w:p w14:paraId="50FADFF9"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8</w:t>
            </w:r>
          </w:p>
        </w:tc>
        <w:tc>
          <w:tcPr>
            <w:tcW w:w="945" w:type="dxa"/>
          </w:tcPr>
          <w:p w14:paraId="436F4340"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9</w:t>
            </w:r>
          </w:p>
        </w:tc>
        <w:tc>
          <w:tcPr>
            <w:tcW w:w="1085" w:type="dxa"/>
          </w:tcPr>
          <w:p w14:paraId="1E73C864" w14:textId="77777777" w:rsidR="002F25EC" w:rsidRPr="00CB2886" w:rsidRDefault="002F25EC" w:rsidP="004A5731">
            <w:pPr>
              <w:spacing w:before="0" w:after="0" w:line="240" w:lineRule="auto"/>
              <w:ind w:right="0"/>
              <w:jc w:val="center"/>
              <w:rPr>
                <w:rFonts w:cs="Arial"/>
                <w:color w:val="auto"/>
                <w:sz w:val="20"/>
              </w:rPr>
            </w:pPr>
            <w:r w:rsidRPr="00CB2886">
              <w:rPr>
                <w:rFonts w:cs="Arial"/>
                <w:color w:val="auto"/>
                <w:sz w:val="20"/>
              </w:rPr>
              <w:t>10</w:t>
            </w:r>
          </w:p>
        </w:tc>
      </w:tr>
      <w:tr w:rsidR="002F25EC" w:rsidRPr="00155F7C" w14:paraId="036DEA5D" w14:textId="77777777" w:rsidTr="004A5731">
        <w:trPr>
          <w:cantSplit/>
        </w:trPr>
        <w:tc>
          <w:tcPr>
            <w:tcW w:w="1898" w:type="dxa"/>
            <w:gridSpan w:val="2"/>
          </w:tcPr>
          <w:p w14:paraId="2EB8497F" w14:textId="77777777" w:rsidR="002F25EC" w:rsidRPr="00CB2886" w:rsidRDefault="00CE30C8" w:rsidP="004A5731">
            <w:pPr>
              <w:spacing w:before="0" w:after="0" w:line="240" w:lineRule="auto"/>
              <w:ind w:right="0"/>
              <w:rPr>
                <w:rFonts w:cs="Arial"/>
                <w:color w:val="auto"/>
                <w:szCs w:val="18"/>
              </w:rPr>
            </w:pPr>
            <w:r w:rsidRPr="00155F7C">
              <w:rPr>
                <w:rFonts w:cs="Arial"/>
                <w:color w:val="auto"/>
                <w:szCs w:val="18"/>
              </w:rPr>
              <w:t>I need more help</w:t>
            </w:r>
          </w:p>
        </w:tc>
        <w:tc>
          <w:tcPr>
            <w:tcW w:w="945" w:type="dxa"/>
          </w:tcPr>
          <w:p w14:paraId="6EE85CDC" w14:textId="77777777" w:rsidR="002F25EC" w:rsidRPr="00CB2886" w:rsidRDefault="002F25EC" w:rsidP="004A5731">
            <w:pPr>
              <w:spacing w:before="0" w:after="0" w:line="240" w:lineRule="auto"/>
              <w:ind w:right="0"/>
              <w:jc w:val="center"/>
              <w:rPr>
                <w:rFonts w:cs="Arial"/>
                <w:color w:val="auto"/>
                <w:szCs w:val="18"/>
              </w:rPr>
            </w:pPr>
          </w:p>
        </w:tc>
        <w:tc>
          <w:tcPr>
            <w:tcW w:w="2835" w:type="dxa"/>
            <w:gridSpan w:val="3"/>
          </w:tcPr>
          <w:p w14:paraId="633F47F3" w14:textId="77777777" w:rsidR="002F25EC" w:rsidRPr="00CB2886" w:rsidRDefault="00CE30C8" w:rsidP="004A5731">
            <w:pPr>
              <w:spacing w:before="0" w:after="0" w:line="240" w:lineRule="auto"/>
              <w:ind w:right="0"/>
              <w:jc w:val="center"/>
              <w:rPr>
                <w:rFonts w:cs="Arial"/>
                <w:color w:val="auto"/>
                <w:szCs w:val="18"/>
              </w:rPr>
            </w:pPr>
            <w:r w:rsidRPr="00155F7C">
              <w:rPr>
                <w:rFonts w:cs="Arial"/>
                <w:color w:val="auto"/>
                <w:szCs w:val="18"/>
              </w:rPr>
              <w:t>I will be fine once I am familiar with it</w:t>
            </w:r>
          </w:p>
        </w:tc>
        <w:tc>
          <w:tcPr>
            <w:tcW w:w="945" w:type="dxa"/>
          </w:tcPr>
          <w:p w14:paraId="0DB82200" w14:textId="77777777" w:rsidR="002F25EC" w:rsidRPr="00CB2886" w:rsidRDefault="002F25EC" w:rsidP="004A5731">
            <w:pPr>
              <w:spacing w:before="0" w:after="0" w:line="240" w:lineRule="auto"/>
              <w:ind w:right="0"/>
              <w:jc w:val="center"/>
              <w:rPr>
                <w:rFonts w:cs="Arial"/>
                <w:color w:val="auto"/>
                <w:szCs w:val="18"/>
              </w:rPr>
            </w:pPr>
          </w:p>
        </w:tc>
        <w:tc>
          <w:tcPr>
            <w:tcW w:w="945" w:type="dxa"/>
          </w:tcPr>
          <w:p w14:paraId="6BFD22FA" w14:textId="77777777" w:rsidR="002F25EC" w:rsidRPr="00CB2886" w:rsidRDefault="002F25EC" w:rsidP="004A5731">
            <w:pPr>
              <w:spacing w:before="0" w:after="0" w:line="240" w:lineRule="auto"/>
              <w:ind w:right="0"/>
              <w:jc w:val="center"/>
              <w:rPr>
                <w:rFonts w:cs="Arial"/>
                <w:color w:val="auto"/>
                <w:szCs w:val="18"/>
              </w:rPr>
            </w:pPr>
          </w:p>
        </w:tc>
        <w:tc>
          <w:tcPr>
            <w:tcW w:w="2030" w:type="dxa"/>
            <w:gridSpan w:val="2"/>
          </w:tcPr>
          <w:p w14:paraId="6933CDE0" w14:textId="77777777" w:rsidR="002F25EC" w:rsidRPr="00CB2886" w:rsidRDefault="00B07426" w:rsidP="00B07426">
            <w:pPr>
              <w:spacing w:before="0" w:after="0" w:line="240" w:lineRule="auto"/>
              <w:ind w:right="0"/>
              <w:jc w:val="right"/>
              <w:rPr>
                <w:rFonts w:cs="Arial"/>
                <w:color w:val="auto"/>
                <w:szCs w:val="18"/>
              </w:rPr>
            </w:pPr>
            <w:r>
              <w:rPr>
                <w:rFonts w:cs="Arial"/>
                <w:color w:val="auto"/>
                <w:szCs w:val="18"/>
              </w:rPr>
              <w:t xml:space="preserve">I am </w:t>
            </w:r>
            <w:r w:rsidR="00CE30C8" w:rsidRPr="00155F7C">
              <w:rPr>
                <w:rFonts w:cs="Arial"/>
                <w:color w:val="auto"/>
                <w:szCs w:val="18"/>
              </w:rPr>
              <w:t xml:space="preserve">fine </w:t>
            </w:r>
            <w:r>
              <w:rPr>
                <w:rFonts w:cs="Arial"/>
                <w:color w:val="auto"/>
                <w:szCs w:val="18"/>
              </w:rPr>
              <w:t>with it</w:t>
            </w:r>
          </w:p>
        </w:tc>
      </w:tr>
    </w:tbl>
    <w:p w14:paraId="2AC4990D" w14:textId="77777777" w:rsidR="002F25EC" w:rsidRPr="00155F7C" w:rsidRDefault="002F25EC" w:rsidP="002B2631"/>
    <w:p w14:paraId="53304217" w14:textId="77777777" w:rsidR="002F25EC" w:rsidRPr="00155F7C" w:rsidRDefault="002F25EC" w:rsidP="0033368A">
      <w:pPr>
        <w:pStyle w:val="Heading41"/>
      </w:pPr>
      <w:r w:rsidRPr="00155F7C">
        <w:t xml:space="preserve">During – content </w:t>
      </w:r>
    </w:p>
    <w:p w14:paraId="7D64594C" w14:textId="77777777" w:rsidR="002F25EC" w:rsidRPr="00155F7C" w:rsidRDefault="002F25EC" w:rsidP="004C1663">
      <w:pPr>
        <w:pStyle w:val="numberedbullets"/>
        <w:numPr>
          <w:ilvl w:val="0"/>
          <w:numId w:val="21"/>
        </w:numPr>
      </w:pPr>
      <w:r w:rsidRPr="00155F7C">
        <w:t>The meeting was well structured</w:t>
      </w:r>
      <w:r w:rsidR="003A0BEC">
        <w:t xml:space="preserve"> </w:t>
      </w:r>
    </w:p>
    <w:p w14:paraId="0DC2BCDC" w14:textId="77777777" w:rsidR="002F25EC" w:rsidRPr="002F25EC" w:rsidRDefault="002F25EC" w:rsidP="002F25EC">
      <w:pPr>
        <w:spacing w:before="0" w:after="0" w:line="240" w:lineRule="auto"/>
        <w:ind w:right="0"/>
        <w:rPr>
          <w:rFonts w:cs="Arial"/>
          <w:b/>
          <w:bCs/>
          <w:color w:val="auto"/>
          <w:sz w:val="22"/>
        </w:rPr>
      </w:pPr>
    </w:p>
    <w:tbl>
      <w:tblPr>
        <w:tblW w:w="0" w:type="auto"/>
        <w:tblLook w:val="04A0" w:firstRow="1" w:lastRow="0" w:firstColumn="1" w:lastColumn="0" w:noHBand="0" w:noVBand="1"/>
      </w:tblPr>
      <w:tblGrid>
        <w:gridCol w:w="959"/>
        <w:gridCol w:w="959"/>
        <w:gridCol w:w="960"/>
        <w:gridCol w:w="960"/>
        <w:gridCol w:w="960"/>
        <w:gridCol w:w="960"/>
        <w:gridCol w:w="960"/>
        <w:gridCol w:w="960"/>
        <w:gridCol w:w="960"/>
        <w:gridCol w:w="960"/>
      </w:tblGrid>
      <w:tr w:rsidR="002F25EC" w:rsidRPr="002F25EC" w14:paraId="53CDD331" w14:textId="77777777" w:rsidTr="004A5731">
        <w:tc>
          <w:tcPr>
            <w:tcW w:w="959" w:type="dxa"/>
            <w:shd w:val="clear" w:color="auto" w:fill="auto"/>
          </w:tcPr>
          <w:p w14:paraId="02D40E54" w14:textId="77777777" w:rsidR="002F25EC" w:rsidRPr="002F25EC" w:rsidRDefault="002F25EC" w:rsidP="002F25EC">
            <w:pPr>
              <w:spacing w:before="0" w:after="0" w:line="240" w:lineRule="auto"/>
              <w:ind w:right="0"/>
              <w:jc w:val="center"/>
              <w:rPr>
                <w:color w:val="auto"/>
                <w:sz w:val="22"/>
              </w:rPr>
            </w:pPr>
            <w:r w:rsidRPr="002F25EC">
              <w:rPr>
                <w:color w:val="auto"/>
                <w:sz w:val="22"/>
              </w:rPr>
              <w:t>1</w:t>
            </w:r>
          </w:p>
        </w:tc>
        <w:tc>
          <w:tcPr>
            <w:tcW w:w="959" w:type="dxa"/>
            <w:shd w:val="clear" w:color="auto" w:fill="auto"/>
          </w:tcPr>
          <w:p w14:paraId="1C366E28" w14:textId="77777777" w:rsidR="002F25EC" w:rsidRPr="002F25EC" w:rsidRDefault="002F25EC" w:rsidP="002F25EC">
            <w:pPr>
              <w:spacing w:before="0" w:after="0" w:line="240" w:lineRule="auto"/>
              <w:ind w:right="0"/>
              <w:jc w:val="center"/>
              <w:rPr>
                <w:color w:val="auto"/>
                <w:sz w:val="22"/>
              </w:rPr>
            </w:pPr>
            <w:r w:rsidRPr="002F25EC">
              <w:rPr>
                <w:color w:val="auto"/>
                <w:sz w:val="22"/>
              </w:rPr>
              <w:t>2</w:t>
            </w:r>
          </w:p>
        </w:tc>
        <w:tc>
          <w:tcPr>
            <w:tcW w:w="960" w:type="dxa"/>
            <w:shd w:val="clear" w:color="auto" w:fill="auto"/>
          </w:tcPr>
          <w:p w14:paraId="6F2CAC81" w14:textId="77777777" w:rsidR="002F25EC" w:rsidRPr="002F25EC" w:rsidRDefault="002F25EC" w:rsidP="002F25EC">
            <w:pPr>
              <w:spacing w:before="0" w:after="0" w:line="240" w:lineRule="auto"/>
              <w:ind w:right="0"/>
              <w:jc w:val="center"/>
              <w:rPr>
                <w:color w:val="auto"/>
                <w:sz w:val="22"/>
              </w:rPr>
            </w:pPr>
            <w:r w:rsidRPr="002F25EC">
              <w:rPr>
                <w:color w:val="auto"/>
                <w:sz w:val="22"/>
              </w:rPr>
              <w:t>3</w:t>
            </w:r>
          </w:p>
        </w:tc>
        <w:tc>
          <w:tcPr>
            <w:tcW w:w="960" w:type="dxa"/>
            <w:shd w:val="clear" w:color="auto" w:fill="auto"/>
          </w:tcPr>
          <w:p w14:paraId="1FE2B5A5" w14:textId="77777777" w:rsidR="002F25EC" w:rsidRPr="002F25EC" w:rsidRDefault="002F25EC" w:rsidP="002F25EC">
            <w:pPr>
              <w:spacing w:before="0" w:after="0" w:line="240" w:lineRule="auto"/>
              <w:ind w:right="0"/>
              <w:jc w:val="center"/>
              <w:rPr>
                <w:color w:val="auto"/>
                <w:sz w:val="22"/>
              </w:rPr>
            </w:pPr>
            <w:r w:rsidRPr="002F25EC">
              <w:rPr>
                <w:color w:val="auto"/>
                <w:sz w:val="22"/>
              </w:rPr>
              <w:t>4</w:t>
            </w:r>
          </w:p>
        </w:tc>
        <w:tc>
          <w:tcPr>
            <w:tcW w:w="960" w:type="dxa"/>
            <w:shd w:val="clear" w:color="auto" w:fill="auto"/>
          </w:tcPr>
          <w:p w14:paraId="575F3A41" w14:textId="77777777" w:rsidR="002F25EC" w:rsidRPr="002F25EC" w:rsidRDefault="002F25EC" w:rsidP="002F25EC">
            <w:pPr>
              <w:spacing w:before="0" w:after="0" w:line="240" w:lineRule="auto"/>
              <w:ind w:right="0"/>
              <w:jc w:val="center"/>
              <w:rPr>
                <w:color w:val="auto"/>
                <w:sz w:val="22"/>
              </w:rPr>
            </w:pPr>
            <w:r w:rsidRPr="002F25EC">
              <w:rPr>
                <w:color w:val="auto"/>
                <w:sz w:val="22"/>
              </w:rPr>
              <w:t>5</w:t>
            </w:r>
          </w:p>
        </w:tc>
        <w:tc>
          <w:tcPr>
            <w:tcW w:w="960" w:type="dxa"/>
            <w:shd w:val="clear" w:color="auto" w:fill="auto"/>
          </w:tcPr>
          <w:p w14:paraId="7B4ABC1B" w14:textId="77777777" w:rsidR="002F25EC" w:rsidRPr="002F25EC" w:rsidRDefault="002F25EC" w:rsidP="002F25EC">
            <w:pPr>
              <w:spacing w:before="0" w:after="0" w:line="240" w:lineRule="auto"/>
              <w:ind w:right="0"/>
              <w:jc w:val="center"/>
              <w:rPr>
                <w:color w:val="auto"/>
                <w:sz w:val="22"/>
              </w:rPr>
            </w:pPr>
            <w:r w:rsidRPr="002F25EC">
              <w:rPr>
                <w:color w:val="auto"/>
                <w:sz w:val="22"/>
              </w:rPr>
              <w:t>6</w:t>
            </w:r>
          </w:p>
        </w:tc>
        <w:tc>
          <w:tcPr>
            <w:tcW w:w="960" w:type="dxa"/>
            <w:shd w:val="clear" w:color="auto" w:fill="auto"/>
          </w:tcPr>
          <w:p w14:paraId="7D1F589B" w14:textId="77777777" w:rsidR="002F25EC" w:rsidRPr="002F25EC" w:rsidRDefault="002F25EC" w:rsidP="002F25EC">
            <w:pPr>
              <w:spacing w:before="0" w:after="0" w:line="240" w:lineRule="auto"/>
              <w:ind w:right="0"/>
              <w:jc w:val="center"/>
              <w:rPr>
                <w:color w:val="auto"/>
                <w:sz w:val="22"/>
              </w:rPr>
            </w:pPr>
            <w:r w:rsidRPr="002F25EC">
              <w:rPr>
                <w:color w:val="auto"/>
                <w:sz w:val="22"/>
              </w:rPr>
              <w:t>7</w:t>
            </w:r>
          </w:p>
        </w:tc>
        <w:tc>
          <w:tcPr>
            <w:tcW w:w="960" w:type="dxa"/>
            <w:shd w:val="clear" w:color="auto" w:fill="auto"/>
          </w:tcPr>
          <w:p w14:paraId="36973BCE" w14:textId="77777777" w:rsidR="002F25EC" w:rsidRPr="002F25EC" w:rsidRDefault="002F25EC" w:rsidP="002F25EC">
            <w:pPr>
              <w:spacing w:before="0" w:after="0" w:line="240" w:lineRule="auto"/>
              <w:ind w:right="0"/>
              <w:jc w:val="center"/>
              <w:rPr>
                <w:color w:val="auto"/>
                <w:sz w:val="22"/>
              </w:rPr>
            </w:pPr>
            <w:r w:rsidRPr="002F25EC">
              <w:rPr>
                <w:color w:val="auto"/>
                <w:sz w:val="22"/>
              </w:rPr>
              <w:t>8</w:t>
            </w:r>
          </w:p>
        </w:tc>
        <w:tc>
          <w:tcPr>
            <w:tcW w:w="960" w:type="dxa"/>
            <w:shd w:val="clear" w:color="auto" w:fill="auto"/>
          </w:tcPr>
          <w:p w14:paraId="62DE0D4C" w14:textId="77777777" w:rsidR="002F25EC" w:rsidRPr="002F25EC" w:rsidRDefault="002F25EC" w:rsidP="002F25EC">
            <w:pPr>
              <w:spacing w:before="0" w:after="0" w:line="240" w:lineRule="auto"/>
              <w:ind w:right="0"/>
              <w:jc w:val="center"/>
              <w:rPr>
                <w:color w:val="auto"/>
                <w:sz w:val="22"/>
              </w:rPr>
            </w:pPr>
            <w:r w:rsidRPr="002F25EC">
              <w:rPr>
                <w:color w:val="auto"/>
                <w:sz w:val="22"/>
              </w:rPr>
              <w:t>9</w:t>
            </w:r>
          </w:p>
        </w:tc>
        <w:tc>
          <w:tcPr>
            <w:tcW w:w="960" w:type="dxa"/>
            <w:shd w:val="clear" w:color="auto" w:fill="auto"/>
          </w:tcPr>
          <w:p w14:paraId="7BB1170A" w14:textId="77777777" w:rsidR="002F25EC" w:rsidRPr="002F25EC" w:rsidRDefault="002F25EC" w:rsidP="002F25EC">
            <w:pPr>
              <w:spacing w:before="0" w:after="0" w:line="240" w:lineRule="auto"/>
              <w:ind w:right="0"/>
              <w:jc w:val="center"/>
              <w:rPr>
                <w:color w:val="auto"/>
                <w:sz w:val="22"/>
              </w:rPr>
            </w:pPr>
            <w:r w:rsidRPr="002F25EC">
              <w:rPr>
                <w:color w:val="auto"/>
                <w:sz w:val="22"/>
              </w:rPr>
              <w:t>10</w:t>
            </w:r>
          </w:p>
        </w:tc>
      </w:tr>
      <w:tr w:rsidR="002F25EC" w:rsidRPr="002F25EC" w14:paraId="500CAC79" w14:textId="77777777" w:rsidTr="004A5731">
        <w:tc>
          <w:tcPr>
            <w:tcW w:w="1918" w:type="dxa"/>
            <w:gridSpan w:val="2"/>
            <w:shd w:val="clear" w:color="auto" w:fill="auto"/>
          </w:tcPr>
          <w:p w14:paraId="1A2BE2AF" w14:textId="77777777" w:rsidR="002F25EC" w:rsidRPr="002F25EC" w:rsidRDefault="002F25EC" w:rsidP="002F25EC">
            <w:pPr>
              <w:spacing w:before="0" w:after="0" w:line="240" w:lineRule="auto"/>
              <w:ind w:right="0"/>
              <w:rPr>
                <w:color w:val="auto"/>
                <w:szCs w:val="18"/>
              </w:rPr>
            </w:pPr>
            <w:r w:rsidRPr="002F25EC">
              <w:rPr>
                <w:color w:val="auto"/>
                <w:szCs w:val="18"/>
              </w:rPr>
              <w:t>I disagree</w:t>
            </w:r>
          </w:p>
        </w:tc>
        <w:tc>
          <w:tcPr>
            <w:tcW w:w="960" w:type="dxa"/>
            <w:shd w:val="clear" w:color="auto" w:fill="auto"/>
          </w:tcPr>
          <w:p w14:paraId="20A40BEC" w14:textId="77777777" w:rsidR="002F25EC" w:rsidRPr="002F25EC" w:rsidRDefault="002F25EC" w:rsidP="002F25EC">
            <w:pPr>
              <w:spacing w:before="0" w:after="0" w:line="240" w:lineRule="auto"/>
              <w:ind w:right="0"/>
              <w:jc w:val="center"/>
              <w:rPr>
                <w:color w:val="auto"/>
                <w:szCs w:val="18"/>
              </w:rPr>
            </w:pPr>
          </w:p>
        </w:tc>
        <w:tc>
          <w:tcPr>
            <w:tcW w:w="960" w:type="dxa"/>
            <w:shd w:val="clear" w:color="auto" w:fill="auto"/>
          </w:tcPr>
          <w:p w14:paraId="506A26FD" w14:textId="77777777" w:rsidR="002F25EC" w:rsidRPr="002F25EC" w:rsidRDefault="002F25EC" w:rsidP="002F25EC">
            <w:pPr>
              <w:spacing w:before="0" w:after="0" w:line="240" w:lineRule="auto"/>
              <w:ind w:right="0"/>
              <w:jc w:val="center"/>
              <w:rPr>
                <w:color w:val="auto"/>
                <w:szCs w:val="18"/>
              </w:rPr>
            </w:pPr>
          </w:p>
        </w:tc>
        <w:tc>
          <w:tcPr>
            <w:tcW w:w="960" w:type="dxa"/>
            <w:shd w:val="clear" w:color="auto" w:fill="auto"/>
          </w:tcPr>
          <w:p w14:paraId="136691FA" w14:textId="77777777" w:rsidR="002F25EC" w:rsidRPr="002F25EC" w:rsidRDefault="002F25EC" w:rsidP="002F25EC">
            <w:pPr>
              <w:spacing w:before="0" w:after="0" w:line="240" w:lineRule="auto"/>
              <w:ind w:right="0"/>
              <w:jc w:val="center"/>
              <w:rPr>
                <w:color w:val="auto"/>
                <w:szCs w:val="18"/>
              </w:rPr>
            </w:pPr>
          </w:p>
        </w:tc>
        <w:tc>
          <w:tcPr>
            <w:tcW w:w="960" w:type="dxa"/>
            <w:shd w:val="clear" w:color="auto" w:fill="auto"/>
          </w:tcPr>
          <w:p w14:paraId="60FAE408" w14:textId="77777777" w:rsidR="002F25EC" w:rsidRPr="002F25EC" w:rsidRDefault="002F25EC" w:rsidP="002F25EC">
            <w:pPr>
              <w:spacing w:before="0" w:after="0" w:line="240" w:lineRule="auto"/>
              <w:ind w:right="0"/>
              <w:jc w:val="center"/>
              <w:rPr>
                <w:color w:val="auto"/>
                <w:szCs w:val="18"/>
              </w:rPr>
            </w:pPr>
          </w:p>
        </w:tc>
        <w:tc>
          <w:tcPr>
            <w:tcW w:w="960" w:type="dxa"/>
            <w:shd w:val="clear" w:color="auto" w:fill="auto"/>
          </w:tcPr>
          <w:p w14:paraId="140AFA4C" w14:textId="77777777" w:rsidR="002F25EC" w:rsidRPr="002F25EC" w:rsidRDefault="002F25EC" w:rsidP="002F25EC">
            <w:pPr>
              <w:spacing w:before="0" w:after="0" w:line="240" w:lineRule="auto"/>
              <w:ind w:right="0"/>
              <w:jc w:val="center"/>
              <w:rPr>
                <w:color w:val="auto"/>
                <w:szCs w:val="18"/>
              </w:rPr>
            </w:pPr>
          </w:p>
        </w:tc>
        <w:tc>
          <w:tcPr>
            <w:tcW w:w="960" w:type="dxa"/>
            <w:shd w:val="clear" w:color="auto" w:fill="auto"/>
          </w:tcPr>
          <w:p w14:paraId="043104F6" w14:textId="77777777" w:rsidR="002F25EC" w:rsidRPr="002F25EC" w:rsidRDefault="002F25EC" w:rsidP="002F25EC">
            <w:pPr>
              <w:spacing w:before="0" w:after="0" w:line="240" w:lineRule="auto"/>
              <w:ind w:right="0"/>
              <w:jc w:val="center"/>
              <w:rPr>
                <w:color w:val="auto"/>
                <w:szCs w:val="18"/>
              </w:rPr>
            </w:pPr>
          </w:p>
        </w:tc>
        <w:tc>
          <w:tcPr>
            <w:tcW w:w="1920" w:type="dxa"/>
            <w:gridSpan w:val="2"/>
            <w:shd w:val="clear" w:color="auto" w:fill="auto"/>
          </w:tcPr>
          <w:p w14:paraId="6798128D" w14:textId="77777777" w:rsidR="002F25EC" w:rsidRPr="002F25EC" w:rsidRDefault="002F25EC" w:rsidP="002F25EC">
            <w:pPr>
              <w:spacing w:before="0" w:after="0" w:line="240" w:lineRule="auto"/>
              <w:ind w:right="0"/>
              <w:jc w:val="right"/>
              <w:rPr>
                <w:color w:val="auto"/>
                <w:szCs w:val="18"/>
              </w:rPr>
            </w:pPr>
            <w:r w:rsidRPr="002F25EC">
              <w:rPr>
                <w:color w:val="auto"/>
                <w:szCs w:val="18"/>
              </w:rPr>
              <w:t>I agree</w:t>
            </w:r>
          </w:p>
        </w:tc>
      </w:tr>
    </w:tbl>
    <w:p w14:paraId="11418476" w14:textId="77777777" w:rsidR="002F25EC" w:rsidRPr="002F25EC" w:rsidRDefault="002F25EC" w:rsidP="002F25EC">
      <w:pPr>
        <w:spacing w:before="0" w:after="0" w:line="240" w:lineRule="auto"/>
        <w:ind w:right="0"/>
        <w:rPr>
          <w:rFonts w:cs="Arial"/>
          <w:b/>
          <w:bCs/>
          <w:color w:val="auto"/>
          <w:sz w:val="22"/>
        </w:rPr>
      </w:pPr>
    </w:p>
    <w:p w14:paraId="198368EE" w14:textId="77777777" w:rsidR="002F25EC" w:rsidRPr="002F25EC" w:rsidRDefault="002F25EC" w:rsidP="002F25EC">
      <w:pPr>
        <w:spacing w:before="0" w:after="0" w:line="240" w:lineRule="auto"/>
        <w:ind w:right="0"/>
        <w:rPr>
          <w:rFonts w:cs="Arial"/>
          <w:color w:val="auto"/>
          <w:sz w:val="22"/>
        </w:rPr>
      </w:pPr>
    </w:p>
    <w:p w14:paraId="615D1F91" w14:textId="77777777" w:rsidR="002F25EC" w:rsidRPr="00155F7C" w:rsidRDefault="002F25EC" w:rsidP="002F25EC">
      <w:pPr>
        <w:pStyle w:val="numberedbullets"/>
      </w:pPr>
      <w:r w:rsidRPr="00155F7C">
        <w:t xml:space="preserve"> I felt my input was heard </w:t>
      </w:r>
    </w:p>
    <w:p w14:paraId="4C90E4DA" w14:textId="77777777" w:rsidR="002F25EC" w:rsidRPr="002F25EC" w:rsidRDefault="002F25EC" w:rsidP="002F25EC">
      <w:pPr>
        <w:spacing w:before="0" w:after="0" w:line="240" w:lineRule="auto"/>
        <w:ind w:right="0"/>
        <w:rPr>
          <w:rFonts w:cs="Arial"/>
          <w:color w:val="auto"/>
          <w:sz w:val="22"/>
        </w:rPr>
      </w:pPr>
    </w:p>
    <w:tbl>
      <w:tblPr>
        <w:tblW w:w="0" w:type="auto"/>
        <w:tblLook w:val="04A0" w:firstRow="1" w:lastRow="0" w:firstColumn="1" w:lastColumn="0" w:noHBand="0" w:noVBand="1"/>
      </w:tblPr>
      <w:tblGrid>
        <w:gridCol w:w="959"/>
        <w:gridCol w:w="959"/>
        <w:gridCol w:w="960"/>
        <w:gridCol w:w="960"/>
        <w:gridCol w:w="960"/>
        <w:gridCol w:w="960"/>
        <w:gridCol w:w="960"/>
        <w:gridCol w:w="960"/>
        <w:gridCol w:w="960"/>
        <w:gridCol w:w="960"/>
      </w:tblGrid>
      <w:tr w:rsidR="002F25EC" w:rsidRPr="002F25EC" w14:paraId="68A7FEED" w14:textId="77777777" w:rsidTr="004A5731">
        <w:tc>
          <w:tcPr>
            <w:tcW w:w="959" w:type="dxa"/>
            <w:shd w:val="clear" w:color="auto" w:fill="auto"/>
          </w:tcPr>
          <w:p w14:paraId="6DA85D9A" w14:textId="77777777" w:rsidR="002F25EC" w:rsidRPr="002F25EC" w:rsidRDefault="002F25EC" w:rsidP="002F25EC">
            <w:pPr>
              <w:spacing w:before="0" w:after="0" w:line="240" w:lineRule="auto"/>
              <w:ind w:right="0"/>
              <w:jc w:val="center"/>
              <w:rPr>
                <w:color w:val="auto"/>
                <w:sz w:val="22"/>
              </w:rPr>
            </w:pPr>
            <w:r w:rsidRPr="002F25EC">
              <w:rPr>
                <w:color w:val="auto"/>
                <w:sz w:val="22"/>
              </w:rPr>
              <w:t>1</w:t>
            </w:r>
          </w:p>
        </w:tc>
        <w:tc>
          <w:tcPr>
            <w:tcW w:w="959" w:type="dxa"/>
            <w:shd w:val="clear" w:color="auto" w:fill="auto"/>
          </w:tcPr>
          <w:p w14:paraId="6F1BD80D" w14:textId="77777777" w:rsidR="002F25EC" w:rsidRPr="002F25EC" w:rsidRDefault="002F25EC" w:rsidP="002F25EC">
            <w:pPr>
              <w:spacing w:before="0" w:after="0" w:line="240" w:lineRule="auto"/>
              <w:ind w:right="0"/>
              <w:jc w:val="center"/>
              <w:rPr>
                <w:color w:val="auto"/>
                <w:sz w:val="22"/>
              </w:rPr>
            </w:pPr>
            <w:r w:rsidRPr="002F25EC">
              <w:rPr>
                <w:color w:val="auto"/>
                <w:sz w:val="22"/>
              </w:rPr>
              <w:t>2</w:t>
            </w:r>
          </w:p>
        </w:tc>
        <w:tc>
          <w:tcPr>
            <w:tcW w:w="960" w:type="dxa"/>
            <w:shd w:val="clear" w:color="auto" w:fill="auto"/>
          </w:tcPr>
          <w:p w14:paraId="1A3C5559" w14:textId="77777777" w:rsidR="002F25EC" w:rsidRPr="002F25EC" w:rsidRDefault="002F25EC" w:rsidP="002F25EC">
            <w:pPr>
              <w:spacing w:before="0" w:after="0" w:line="240" w:lineRule="auto"/>
              <w:ind w:right="0"/>
              <w:jc w:val="center"/>
              <w:rPr>
                <w:color w:val="auto"/>
                <w:sz w:val="22"/>
              </w:rPr>
            </w:pPr>
            <w:r w:rsidRPr="002F25EC">
              <w:rPr>
                <w:color w:val="auto"/>
                <w:sz w:val="22"/>
              </w:rPr>
              <w:t>3</w:t>
            </w:r>
          </w:p>
        </w:tc>
        <w:tc>
          <w:tcPr>
            <w:tcW w:w="960" w:type="dxa"/>
            <w:shd w:val="clear" w:color="auto" w:fill="auto"/>
          </w:tcPr>
          <w:p w14:paraId="17A2FD18" w14:textId="77777777" w:rsidR="002F25EC" w:rsidRPr="002F25EC" w:rsidRDefault="002F25EC" w:rsidP="002F25EC">
            <w:pPr>
              <w:spacing w:before="0" w:after="0" w:line="240" w:lineRule="auto"/>
              <w:ind w:right="0"/>
              <w:jc w:val="center"/>
              <w:rPr>
                <w:color w:val="auto"/>
                <w:sz w:val="22"/>
              </w:rPr>
            </w:pPr>
            <w:r w:rsidRPr="002F25EC">
              <w:rPr>
                <w:color w:val="auto"/>
                <w:sz w:val="22"/>
              </w:rPr>
              <w:t>4</w:t>
            </w:r>
          </w:p>
        </w:tc>
        <w:tc>
          <w:tcPr>
            <w:tcW w:w="960" w:type="dxa"/>
            <w:shd w:val="clear" w:color="auto" w:fill="auto"/>
          </w:tcPr>
          <w:p w14:paraId="62D43950" w14:textId="77777777" w:rsidR="002F25EC" w:rsidRPr="002F25EC" w:rsidRDefault="002F25EC" w:rsidP="002F25EC">
            <w:pPr>
              <w:spacing w:before="0" w:after="0" w:line="240" w:lineRule="auto"/>
              <w:ind w:right="0"/>
              <w:jc w:val="center"/>
              <w:rPr>
                <w:color w:val="auto"/>
                <w:sz w:val="22"/>
              </w:rPr>
            </w:pPr>
            <w:r w:rsidRPr="002F25EC">
              <w:rPr>
                <w:color w:val="auto"/>
                <w:sz w:val="22"/>
              </w:rPr>
              <w:t>5</w:t>
            </w:r>
          </w:p>
        </w:tc>
        <w:tc>
          <w:tcPr>
            <w:tcW w:w="960" w:type="dxa"/>
            <w:shd w:val="clear" w:color="auto" w:fill="auto"/>
          </w:tcPr>
          <w:p w14:paraId="02A7A9BA" w14:textId="77777777" w:rsidR="002F25EC" w:rsidRPr="002F25EC" w:rsidRDefault="002F25EC" w:rsidP="002F25EC">
            <w:pPr>
              <w:spacing w:before="0" w:after="0" w:line="240" w:lineRule="auto"/>
              <w:ind w:right="0"/>
              <w:jc w:val="center"/>
              <w:rPr>
                <w:color w:val="auto"/>
                <w:sz w:val="22"/>
              </w:rPr>
            </w:pPr>
            <w:r w:rsidRPr="002F25EC">
              <w:rPr>
                <w:color w:val="auto"/>
                <w:sz w:val="22"/>
              </w:rPr>
              <w:t>6</w:t>
            </w:r>
          </w:p>
        </w:tc>
        <w:tc>
          <w:tcPr>
            <w:tcW w:w="960" w:type="dxa"/>
            <w:shd w:val="clear" w:color="auto" w:fill="auto"/>
          </w:tcPr>
          <w:p w14:paraId="7526FB1D" w14:textId="77777777" w:rsidR="002F25EC" w:rsidRPr="002F25EC" w:rsidRDefault="002F25EC" w:rsidP="002F25EC">
            <w:pPr>
              <w:spacing w:before="0" w:after="0" w:line="240" w:lineRule="auto"/>
              <w:ind w:right="0"/>
              <w:jc w:val="center"/>
              <w:rPr>
                <w:color w:val="auto"/>
                <w:sz w:val="22"/>
              </w:rPr>
            </w:pPr>
            <w:r w:rsidRPr="002F25EC">
              <w:rPr>
                <w:color w:val="auto"/>
                <w:sz w:val="22"/>
              </w:rPr>
              <w:t>7</w:t>
            </w:r>
          </w:p>
        </w:tc>
        <w:tc>
          <w:tcPr>
            <w:tcW w:w="960" w:type="dxa"/>
            <w:shd w:val="clear" w:color="auto" w:fill="auto"/>
          </w:tcPr>
          <w:p w14:paraId="737C90BA" w14:textId="77777777" w:rsidR="002F25EC" w:rsidRPr="002F25EC" w:rsidRDefault="002F25EC" w:rsidP="002F25EC">
            <w:pPr>
              <w:spacing w:before="0" w:after="0" w:line="240" w:lineRule="auto"/>
              <w:ind w:right="0"/>
              <w:jc w:val="center"/>
              <w:rPr>
                <w:color w:val="auto"/>
                <w:sz w:val="22"/>
              </w:rPr>
            </w:pPr>
            <w:r w:rsidRPr="002F25EC">
              <w:rPr>
                <w:color w:val="auto"/>
                <w:sz w:val="22"/>
              </w:rPr>
              <w:t>8</w:t>
            </w:r>
          </w:p>
        </w:tc>
        <w:tc>
          <w:tcPr>
            <w:tcW w:w="960" w:type="dxa"/>
            <w:shd w:val="clear" w:color="auto" w:fill="auto"/>
          </w:tcPr>
          <w:p w14:paraId="0CC936D2" w14:textId="77777777" w:rsidR="002F25EC" w:rsidRPr="002F25EC" w:rsidRDefault="002F25EC" w:rsidP="002F25EC">
            <w:pPr>
              <w:spacing w:before="0" w:after="0" w:line="240" w:lineRule="auto"/>
              <w:ind w:right="0"/>
              <w:jc w:val="center"/>
              <w:rPr>
                <w:color w:val="auto"/>
                <w:sz w:val="22"/>
              </w:rPr>
            </w:pPr>
            <w:r w:rsidRPr="002F25EC">
              <w:rPr>
                <w:color w:val="auto"/>
                <w:sz w:val="22"/>
              </w:rPr>
              <w:t>9</w:t>
            </w:r>
          </w:p>
        </w:tc>
        <w:tc>
          <w:tcPr>
            <w:tcW w:w="960" w:type="dxa"/>
            <w:shd w:val="clear" w:color="auto" w:fill="auto"/>
          </w:tcPr>
          <w:p w14:paraId="1E48C486" w14:textId="77777777" w:rsidR="002F25EC" w:rsidRPr="002F25EC" w:rsidRDefault="002F25EC" w:rsidP="002F25EC">
            <w:pPr>
              <w:spacing w:before="0" w:after="0" w:line="240" w:lineRule="auto"/>
              <w:ind w:right="0"/>
              <w:jc w:val="center"/>
              <w:rPr>
                <w:color w:val="auto"/>
                <w:sz w:val="22"/>
              </w:rPr>
            </w:pPr>
            <w:r w:rsidRPr="002F25EC">
              <w:rPr>
                <w:color w:val="auto"/>
                <w:sz w:val="22"/>
              </w:rPr>
              <w:t>10</w:t>
            </w:r>
          </w:p>
        </w:tc>
      </w:tr>
      <w:tr w:rsidR="002F25EC" w:rsidRPr="002F25EC" w14:paraId="13A51201" w14:textId="77777777" w:rsidTr="004A5731">
        <w:tc>
          <w:tcPr>
            <w:tcW w:w="1918" w:type="dxa"/>
            <w:gridSpan w:val="2"/>
            <w:shd w:val="clear" w:color="auto" w:fill="auto"/>
          </w:tcPr>
          <w:p w14:paraId="0FEBB76C" w14:textId="77777777" w:rsidR="002F25EC" w:rsidRPr="002F25EC" w:rsidRDefault="002F25EC" w:rsidP="002F25EC">
            <w:pPr>
              <w:spacing w:before="0" w:after="0" w:line="240" w:lineRule="auto"/>
              <w:ind w:right="0"/>
              <w:rPr>
                <w:color w:val="auto"/>
                <w:szCs w:val="18"/>
              </w:rPr>
            </w:pPr>
            <w:r w:rsidRPr="002F25EC">
              <w:rPr>
                <w:color w:val="auto"/>
                <w:szCs w:val="18"/>
              </w:rPr>
              <w:t>I disagree</w:t>
            </w:r>
          </w:p>
        </w:tc>
        <w:tc>
          <w:tcPr>
            <w:tcW w:w="960" w:type="dxa"/>
            <w:shd w:val="clear" w:color="auto" w:fill="auto"/>
          </w:tcPr>
          <w:p w14:paraId="60E85E3C" w14:textId="77777777" w:rsidR="002F25EC" w:rsidRPr="002F25EC" w:rsidRDefault="002F25EC" w:rsidP="002F25EC">
            <w:pPr>
              <w:spacing w:before="0" w:after="0" w:line="240" w:lineRule="auto"/>
              <w:ind w:right="0"/>
              <w:jc w:val="center"/>
              <w:rPr>
                <w:color w:val="auto"/>
                <w:szCs w:val="18"/>
              </w:rPr>
            </w:pPr>
          </w:p>
        </w:tc>
        <w:tc>
          <w:tcPr>
            <w:tcW w:w="960" w:type="dxa"/>
            <w:shd w:val="clear" w:color="auto" w:fill="auto"/>
          </w:tcPr>
          <w:p w14:paraId="4D73FFE2" w14:textId="77777777" w:rsidR="002F25EC" w:rsidRPr="002F25EC" w:rsidRDefault="002F25EC" w:rsidP="002F25EC">
            <w:pPr>
              <w:spacing w:before="0" w:after="0" w:line="240" w:lineRule="auto"/>
              <w:ind w:right="0"/>
              <w:jc w:val="center"/>
              <w:rPr>
                <w:color w:val="auto"/>
                <w:szCs w:val="18"/>
              </w:rPr>
            </w:pPr>
          </w:p>
        </w:tc>
        <w:tc>
          <w:tcPr>
            <w:tcW w:w="960" w:type="dxa"/>
            <w:shd w:val="clear" w:color="auto" w:fill="auto"/>
          </w:tcPr>
          <w:p w14:paraId="762C6401" w14:textId="77777777" w:rsidR="002F25EC" w:rsidRPr="002F25EC" w:rsidRDefault="002F25EC" w:rsidP="002F25EC">
            <w:pPr>
              <w:spacing w:before="0" w:after="0" w:line="240" w:lineRule="auto"/>
              <w:ind w:right="0"/>
              <w:jc w:val="center"/>
              <w:rPr>
                <w:color w:val="auto"/>
                <w:szCs w:val="18"/>
              </w:rPr>
            </w:pPr>
          </w:p>
        </w:tc>
        <w:tc>
          <w:tcPr>
            <w:tcW w:w="960" w:type="dxa"/>
            <w:shd w:val="clear" w:color="auto" w:fill="auto"/>
          </w:tcPr>
          <w:p w14:paraId="20057194" w14:textId="77777777" w:rsidR="002F25EC" w:rsidRPr="002F25EC" w:rsidRDefault="002F25EC" w:rsidP="002F25EC">
            <w:pPr>
              <w:spacing w:before="0" w:after="0" w:line="240" w:lineRule="auto"/>
              <w:ind w:right="0"/>
              <w:jc w:val="center"/>
              <w:rPr>
                <w:color w:val="auto"/>
                <w:szCs w:val="18"/>
              </w:rPr>
            </w:pPr>
          </w:p>
        </w:tc>
        <w:tc>
          <w:tcPr>
            <w:tcW w:w="960" w:type="dxa"/>
            <w:shd w:val="clear" w:color="auto" w:fill="auto"/>
          </w:tcPr>
          <w:p w14:paraId="0BE2EDF2" w14:textId="77777777" w:rsidR="002F25EC" w:rsidRPr="002F25EC" w:rsidRDefault="002F25EC" w:rsidP="002F25EC">
            <w:pPr>
              <w:spacing w:before="0" w:after="0" w:line="240" w:lineRule="auto"/>
              <w:ind w:right="0"/>
              <w:jc w:val="center"/>
              <w:rPr>
                <w:color w:val="auto"/>
                <w:szCs w:val="18"/>
              </w:rPr>
            </w:pPr>
          </w:p>
        </w:tc>
        <w:tc>
          <w:tcPr>
            <w:tcW w:w="960" w:type="dxa"/>
            <w:shd w:val="clear" w:color="auto" w:fill="auto"/>
          </w:tcPr>
          <w:p w14:paraId="1BCF12B7" w14:textId="77777777" w:rsidR="002F25EC" w:rsidRPr="002F25EC" w:rsidRDefault="002F25EC" w:rsidP="002F25EC">
            <w:pPr>
              <w:spacing w:before="0" w:after="0" w:line="240" w:lineRule="auto"/>
              <w:ind w:right="0"/>
              <w:jc w:val="center"/>
              <w:rPr>
                <w:color w:val="auto"/>
                <w:szCs w:val="18"/>
              </w:rPr>
            </w:pPr>
          </w:p>
        </w:tc>
        <w:tc>
          <w:tcPr>
            <w:tcW w:w="1920" w:type="dxa"/>
            <w:gridSpan w:val="2"/>
            <w:shd w:val="clear" w:color="auto" w:fill="auto"/>
          </w:tcPr>
          <w:p w14:paraId="720DB9FD" w14:textId="77777777" w:rsidR="002F25EC" w:rsidRPr="002F25EC" w:rsidRDefault="002F25EC" w:rsidP="002F25EC">
            <w:pPr>
              <w:spacing w:before="0" w:after="0" w:line="240" w:lineRule="auto"/>
              <w:ind w:right="0"/>
              <w:jc w:val="right"/>
              <w:rPr>
                <w:color w:val="auto"/>
                <w:szCs w:val="18"/>
              </w:rPr>
            </w:pPr>
            <w:r w:rsidRPr="002F25EC">
              <w:rPr>
                <w:color w:val="auto"/>
                <w:szCs w:val="18"/>
              </w:rPr>
              <w:t>I agree</w:t>
            </w:r>
          </w:p>
        </w:tc>
      </w:tr>
    </w:tbl>
    <w:p w14:paraId="3EB063D7" w14:textId="77777777" w:rsidR="00155F7C" w:rsidRPr="00155F7C" w:rsidRDefault="00155F7C" w:rsidP="00155F7C">
      <w:pPr>
        <w:pStyle w:val="numberedbullets"/>
        <w:numPr>
          <w:ilvl w:val="0"/>
          <w:numId w:val="0"/>
        </w:numPr>
        <w:ind w:left="360"/>
      </w:pPr>
    </w:p>
    <w:p w14:paraId="0FF300C8" w14:textId="77777777" w:rsidR="002F25EC" w:rsidRPr="00155F7C" w:rsidRDefault="002F25EC" w:rsidP="002F25EC">
      <w:pPr>
        <w:pStyle w:val="numberedbullets"/>
      </w:pPr>
      <w:r w:rsidRPr="00155F7C">
        <w:t xml:space="preserve">I felt it was worthwhile and purposeful </w:t>
      </w:r>
    </w:p>
    <w:p w14:paraId="7871ABAE" w14:textId="77777777" w:rsidR="002F25EC" w:rsidRPr="002F25EC" w:rsidRDefault="002F25EC" w:rsidP="002F25EC">
      <w:pPr>
        <w:spacing w:before="0" w:after="0" w:line="240" w:lineRule="auto"/>
        <w:ind w:right="0"/>
        <w:rPr>
          <w:rFonts w:cs="Arial"/>
          <w:color w:val="auto"/>
          <w:sz w:val="22"/>
        </w:rPr>
      </w:pPr>
    </w:p>
    <w:tbl>
      <w:tblPr>
        <w:tblW w:w="0" w:type="auto"/>
        <w:tblLook w:val="04A0" w:firstRow="1" w:lastRow="0" w:firstColumn="1" w:lastColumn="0" w:noHBand="0" w:noVBand="1"/>
      </w:tblPr>
      <w:tblGrid>
        <w:gridCol w:w="959"/>
        <w:gridCol w:w="959"/>
        <w:gridCol w:w="960"/>
        <w:gridCol w:w="960"/>
        <w:gridCol w:w="960"/>
        <w:gridCol w:w="960"/>
        <w:gridCol w:w="960"/>
        <w:gridCol w:w="960"/>
        <w:gridCol w:w="960"/>
        <w:gridCol w:w="960"/>
      </w:tblGrid>
      <w:tr w:rsidR="002F25EC" w:rsidRPr="002F25EC" w14:paraId="51FE1282" w14:textId="77777777" w:rsidTr="004A5731">
        <w:tc>
          <w:tcPr>
            <w:tcW w:w="959" w:type="dxa"/>
            <w:shd w:val="clear" w:color="auto" w:fill="auto"/>
          </w:tcPr>
          <w:p w14:paraId="3BD426CD" w14:textId="77777777" w:rsidR="002F25EC" w:rsidRPr="002F25EC" w:rsidRDefault="002F25EC" w:rsidP="004A5731">
            <w:pPr>
              <w:spacing w:before="0" w:after="0" w:line="240" w:lineRule="auto"/>
              <w:ind w:right="0"/>
              <w:jc w:val="center"/>
              <w:rPr>
                <w:color w:val="auto"/>
                <w:sz w:val="22"/>
              </w:rPr>
            </w:pPr>
            <w:r w:rsidRPr="002F25EC">
              <w:rPr>
                <w:color w:val="auto"/>
                <w:sz w:val="22"/>
              </w:rPr>
              <w:t>1</w:t>
            </w:r>
          </w:p>
        </w:tc>
        <w:tc>
          <w:tcPr>
            <w:tcW w:w="959" w:type="dxa"/>
            <w:shd w:val="clear" w:color="auto" w:fill="auto"/>
          </w:tcPr>
          <w:p w14:paraId="54E15239" w14:textId="77777777" w:rsidR="002F25EC" w:rsidRPr="002F25EC" w:rsidRDefault="002F25EC" w:rsidP="004A5731">
            <w:pPr>
              <w:spacing w:before="0" w:after="0" w:line="240" w:lineRule="auto"/>
              <w:ind w:right="0"/>
              <w:jc w:val="center"/>
              <w:rPr>
                <w:color w:val="auto"/>
                <w:sz w:val="22"/>
              </w:rPr>
            </w:pPr>
            <w:r w:rsidRPr="002F25EC">
              <w:rPr>
                <w:color w:val="auto"/>
                <w:sz w:val="22"/>
              </w:rPr>
              <w:t>2</w:t>
            </w:r>
          </w:p>
        </w:tc>
        <w:tc>
          <w:tcPr>
            <w:tcW w:w="960" w:type="dxa"/>
            <w:shd w:val="clear" w:color="auto" w:fill="auto"/>
          </w:tcPr>
          <w:p w14:paraId="631C470C" w14:textId="77777777" w:rsidR="002F25EC" w:rsidRPr="002F25EC" w:rsidRDefault="002F25EC" w:rsidP="004A5731">
            <w:pPr>
              <w:spacing w:before="0" w:after="0" w:line="240" w:lineRule="auto"/>
              <w:ind w:right="0"/>
              <w:jc w:val="center"/>
              <w:rPr>
                <w:color w:val="auto"/>
                <w:sz w:val="22"/>
              </w:rPr>
            </w:pPr>
            <w:r w:rsidRPr="002F25EC">
              <w:rPr>
                <w:color w:val="auto"/>
                <w:sz w:val="22"/>
              </w:rPr>
              <w:t>3</w:t>
            </w:r>
          </w:p>
        </w:tc>
        <w:tc>
          <w:tcPr>
            <w:tcW w:w="960" w:type="dxa"/>
            <w:shd w:val="clear" w:color="auto" w:fill="auto"/>
          </w:tcPr>
          <w:p w14:paraId="4EDE783E" w14:textId="77777777" w:rsidR="002F25EC" w:rsidRPr="002F25EC" w:rsidRDefault="002F25EC" w:rsidP="004A5731">
            <w:pPr>
              <w:spacing w:before="0" w:after="0" w:line="240" w:lineRule="auto"/>
              <w:ind w:right="0"/>
              <w:jc w:val="center"/>
              <w:rPr>
                <w:color w:val="auto"/>
                <w:sz w:val="22"/>
              </w:rPr>
            </w:pPr>
            <w:r w:rsidRPr="002F25EC">
              <w:rPr>
                <w:color w:val="auto"/>
                <w:sz w:val="22"/>
              </w:rPr>
              <w:t>4</w:t>
            </w:r>
          </w:p>
        </w:tc>
        <w:tc>
          <w:tcPr>
            <w:tcW w:w="960" w:type="dxa"/>
            <w:shd w:val="clear" w:color="auto" w:fill="auto"/>
          </w:tcPr>
          <w:p w14:paraId="47B7B70B" w14:textId="77777777" w:rsidR="002F25EC" w:rsidRPr="002F25EC" w:rsidRDefault="002F25EC" w:rsidP="004A5731">
            <w:pPr>
              <w:spacing w:before="0" w:after="0" w:line="240" w:lineRule="auto"/>
              <w:ind w:right="0"/>
              <w:jc w:val="center"/>
              <w:rPr>
                <w:color w:val="auto"/>
                <w:sz w:val="22"/>
              </w:rPr>
            </w:pPr>
            <w:r w:rsidRPr="002F25EC">
              <w:rPr>
                <w:color w:val="auto"/>
                <w:sz w:val="22"/>
              </w:rPr>
              <w:t>5</w:t>
            </w:r>
          </w:p>
        </w:tc>
        <w:tc>
          <w:tcPr>
            <w:tcW w:w="960" w:type="dxa"/>
            <w:shd w:val="clear" w:color="auto" w:fill="auto"/>
          </w:tcPr>
          <w:p w14:paraId="6DF5F6A3" w14:textId="77777777" w:rsidR="002F25EC" w:rsidRPr="002F25EC" w:rsidRDefault="002F25EC" w:rsidP="004A5731">
            <w:pPr>
              <w:spacing w:before="0" w:after="0" w:line="240" w:lineRule="auto"/>
              <w:ind w:right="0"/>
              <w:jc w:val="center"/>
              <w:rPr>
                <w:color w:val="auto"/>
                <w:sz w:val="22"/>
              </w:rPr>
            </w:pPr>
            <w:r w:rsidRPr="002F25EC">
              <w:rPr>
                <w:color w:val="auto"/>
                <w:sz w:val="22"/>
              </w:rPr>
              <w:t>6</w:t>
            </w:r>
          </w:p>
        </w:tc>
        <w:tc>
          <w:tcPr>
            <w:tcW w:w="960" w:type="dxa"/>
            <w:shd w:val="clear" w:color="auto" w:fill="auto"/>
          </w:tcPr>
          <w:p w14:paraId="1003BCA9" w14:textId="77777777" w:rsidR="002F25EC" w:rsidRPr="002F25EC" w:rsidRDefault="002F25EC" w:rsidP="004A5731">
            <w:pPr>
              <w:spacing w:before="0" w:after="0" w:line="240" w:lineRule="auto"/>
              <w:ind w:right="0"/>
              <w:jc w:val="center"/>
              <w:rPr>
                <w:color w:val="auto"/>
                <w:sz w:val="22"/>
              </w:rPr>
            </w:pPr>
            <w:r w:rsidRPr="002F25EC">
              <w:rPr>
                <w:color w:val="auto"/>
                <w:sz w:val="22"/>
              </w:rPr>
              <w:t>7</w:t>
            </w:r>
          </w:p>
        </w:tc>
        <w:tc>
          <w:tcPr>
            <w:tcW w:w="960" w:type="dxa"/>
            <w:shd w:val="clear" w:color="auto" w:fill="auto"/>
          </w:tcPr>
          <w:p w14:paraId="7A69532B" w14:textId="77777777" w:rsidR="002F25EC" w:rsidRPr="002F25EC" w:rsidRDefault="002F25EC" w:rsidP="004A5731">
            <w:pPr>
              <w:spacing w:before="0" w:after="0" w:line="240" w:lineRule="auto"/>
              <w:ind w:right="0"/>
              <w:jc w:val="center"/>
              <w:rPr>
                <w:color w:val="auto"/>
                <w:sz w:val="22"/>
              </w:rPr>
            </w:pPr>
            <w:r w:rsidRPr="002F25EC">
              <w:rPr>
                <w:color w:val="auto"/>
                <w:sz w:val="22"/>
              </w:rPr>
              <w:t>8</w:t>
            </w:r>
          </w:p>
        </w:tc>
        <w:tc>
          <w:tcPr>
            <w:tcW w:w="960" w:type="dxa"/>
            <w:shd w:val="clear" w:color="auto" w:fill="auto"/>
          </w:tcPr>
          <w:p w14:paraId="35A8862B" w14:textId="77777777" w:rsidR="002F25EC" w:rsidRPr="002F25EC" w:rsidRDefault="002F25EC" w:rsidP="004A5731">
            <w:pPr>
              <w:spacing w:before="0" w:after="0" w:line="240" w:lineRule="auto"/>
              <w:ind w:right="0"/>
              <w:jc w:val="center"/>
              <w:rPr>
                <w:color w:val="auto"/>
                <w:sz w:val="22"/>
              </w:rPr>
            </w:pPr>
            <w:r w:rsidRPr="002F25EC">
              <w:rPr>
                <w:color w:val="auto"/>
                <w:sz w:val="22"/>
              </w:rPr>
              <w:t>9</w:t>
            </w:r>
          </w:p>
        </w:tc>
        <w:tc>
          <w:tcPr>
            <w:tcW w:w="960" w:type="dxa"/>
            <w:shd w:val="clear" w:color="auto" w:fill="auto"/>
          </w:tcPr>
          <w:p w14:paraId="1D2FE8AE" w14:textId="77777777" w:rsidR="002F25EC" w:rsidRPr="002F25EC" w:rsidRDefault="002F25EC" w:rsidP="004A5731">
            <w:pPr>
              <w:spacing w:before="0" w:after="0" w:line="240" w:lineRule="auto"/>
              <w:ind w:right="0"/>
              <w:jc w:val="center"/>
              <w:rPr>
                <w:color w:val="auto"/>
                <w:sz w:val="22"/>
              </w:rPr>
            </w:pPr>
            <w:r w:rsidRPr="002F25EC">
              <w:rPr>
                <w:color w:val="auto"/>
                <w:sz w:val="22"/>
              </w:rPr>
              <w:t>10</w:t>
            </w:r>
          </w:p>
        </w:tc>
      </w:tr>
      <w:tr w:rsidR="002F25EC" w:rsidRPr="00155F7C" w14:paraId="2786A8F4" w14:textId="77777777" w:rsidTr="004A5731">
        <w:tc>
          <w:tcPr>
            <w:tcW w:w="2878" w:type="dxa"/>
            <w:gridSpan w:val="3"/>
            <w:shd w:val="clear" w:color="auto" w:fill="auto"/>
          </w:tcPr>
          <w:p w14:paraId="1B18E104" w14:textId="77777777" w:rsidR="002F25EC" w:rsidRPr="002F25EC" w:rsidRDefault="002F25EC" w:rsidP="002F25EC">
            <w:pPr>
              <w:spacing w:before="0" w:after="0" w:line="240" w:lineRule="auto"/>
              <w:ind w:right="0"/>
              <w:rPr>
                <w:color w:val="auto"/>
                <w:szCs w:val="18"/>
              </w:rPr>
            </w:pPr>
            <w:r w:rsidRPr="002F25EC">
              <w:rPr>
                <w:color w:val="auto"/>
                <w:szCs w:val="18"/>
              </w:rPr>
              <w:t xml:space="preserve">I </w:t>
            </w:r>
            <w:r w:rsidRPr="00155F7C">
              <w:rPr>
                <w:color w:val="auto"/>
                <w:szCs w:val="18"/>
              </w:rPr>
              <w:t xml:space="preserve">strongly </w:t>
            </w:r>
            <w:r w:rsidRPr="002F25EC">
              <w:rPr>
                <w:color w:val="auto"/>
                <w:szCs w:val="18"/>
              </w:rPr>
              <w:t>disagree</w:t>
            </w:r>
          </w:p>
        </w:tc>
        <w:tc>
          <w:tcPr>
            <w:tcW w:w="960" w:type="dxa"/>
            <w:shd w:val="clear" w:color="auto" w:fill="auto"/>
          </w:tcPr>
          <w:p w14:paraId="247D1D7D" w14:textId="77777777" w:rsidR="002F25EC" w:rsidRPr="002F25EC" w:rsidRDefault="002F25EC" w:rsidP="004A5731">
            <w:pPr>
              <w:spacing w:before="0" w:after="0" w:line="240" w:lineRule="auto"/>
              <w:ind w:right="0"/>
              <w:jc w:val="center"/>
              <w:rPr>
                <w:color w:val="auto"/>
                <w:szCs w:val="18"/>
              </w:rPr>
            </w:pPr>
          </w:p>
        </w:tc>
        <w:tc>
          <w:tcPr>
            <w:tcW w:w="960" w:type="dxa"/>
            <w:shd w:val="clear" w:color="auto" w:fill="auto"/>
          </w:tcPr>
          <w:p w14:paraId="6EE0FF60" w14:textId="77777777" w:rsidR="002F25EC" w:rsidRPr="002F25EC" w:rsidRDefault="002F25EC" w:rsidP="004A5731">
            <w:pPr>
              <w:spacing w:before="0" w:after="0" w:line="240" w:lineRule="auto"/>
              <w:ind w:right="0"/>
              <w:jc w:val="center"/>
              <w:rPr>
                <w:color w:val="auto"/>
                <w:szCs w:val="18"/>
              </w:rPr>
            </w:pPr>
          </w:p>
        </w:tc>
        <w:tc>
          <w:tcPr>
            <w:tcW w:w="960" w:type="dxa"/>
            <w:shd w:val="clear" w:color="auto" w:fill="auto"/>
          </w:tcPr>
          <w:p w14:paraId="48B20434" w14:textId="77777777" w:rsidR="002F25EC" w:rsidRPr="002F25EC" w:rsidRDefault="002F25EC" w:rsidP="004A5731">
            <w:pPr>
              <w:spacing w:before="0" w:after="0" w:line="240" w:lineRule="auto"/>
              <w:ind w:right="0"/>
              <w:jc w:val="center"/>
              <w:rPr>
                <w:color w:val="auto"/>
                <w:szCs w:val="18"/>
              </w:rPr>
            </w:pPr>
          </w:p>
        </w:tc>
        <w:tc>
          <w:tcPr>
            <w:tcW w:w="960" w:type="dxa"/>
            <w:shd w:val="clear" w:color="auto" w:fill="auto"/>
          </w:tcPr>
          <w:p w14:paraId="70582251" w14:textId="77777777" w:rsidR="002F25EC" w:rsidRPr="002F25EC" w:rsidRDefault="002F25EC" w:rsidP="004A5731">
            <w:pPr>
              <w:spacing w:before="0" w:after="0" w:line="240" w:lineRule="auto"/>
              <w:ind w:right="0"/>
              <w:jc w:val="center"/>
              <w:rPr>
                <w:color w:val="auto"/>
                <w:szCs w:val="18"/>
              </w:rPr>
            </w:pPr>
          </w:p>
        </w:tc>
        <w:tc>
          <w:tcPr>
            <w:tcW w:w="960" w:type="dxa"/>
            <w:shd w:val="clear" w:color="auto" w:fill="auto"/>
          </w:tcPr>
          <w:p w14:paraId="00297F0E" w14:textId="77777777" w:rsidR="002F25EC" w:rsidRPr="002F25EC" w:rsidRDefault="002F25EC" w:rsidP="004A5731">
            <w:pPr>
              <w:spacing w:before="0" w:after="0" w:line="240" w:lineRule="auto"/>
              <w:ind w:right="0"/>
              <w:jc w:val="center"/>
              <w:rPr>
                <w:color w:val="auto"/>
                <w:szCs w:val="18"/>
              </w:rPr>
            </w:pPr>
          </w:p>
        </w:tc>
        <w:tc>
          <w:tcPr>
            <w:tcW w:w="1920" w:type="dxa"/>
            <w:gridSpan w:val="2"/>
            <w:shd w:val="clear" w:color="auto" w:fill="auto"/>
          </w:tcPr>
          <w:p w14:paraId="52FBF8DA" w14:textId="77777777" w:rsidR="002F25EC" w:rsidRPr="002F25EC" w:rsidRDefault="002F25EC" w:rsidP="004A5731">
            <w:pPr>
              <w:spacing w:before="0" w:after="0" w:line="240" w:lineRule="auto"/>
              <w:ind w:right="0"/>
              <w:jc w:val="right"/>
              <w:rPr>
                <w:color w:val="auto"/>
                <w:szCs w:val="18"/>
              </w:rPr>
            </w:pPr>
            <w:r w:rsidRPr="002F25EC">
              <w:rPr>
                <w:color w:val="auto"/>
                <w:szCs w:val="18"/>
              </w:rPr>
              <w:t xml:space="preserve">I </w:t>
            </w:r>
            <w:r w:rsidRPr="00155F7C">
              <w:rPr>
                <w:color w:val="auto"/>
                <w:szCs w:val="18"/>
              </w:rPr>
              <w:t xml:space="preserve">strongly </w:t>
            </w:r>
            <w:r w:rsidRPr="002F25EC">
              <w:rPr>
                <w:color w:val="auto"/>
                <w:szCs w:val="18"/>
              </w:rPr>
              <w:t>agree</w:t>
            </w:r>
          </w:p>
        </w:tc>
      </w:tr>
    </w:tbl>
    <w:p w14:paraId="740C4DC3" w14:textId="77777777" w:rsidR="00CB2886" w:rsidRPr="00155F7C" w:rsidRDefault="00CB2886" w:rsidP="002B2631"/>
    <w:p w14:paraId="171029BA" w14:textId="77777777" w:rsidR="00CB2886" w:rsidRPr="002F25EC" w:rsidRDefault="002F25EC" w:rsidP="0033368A">
      <w:pPr>
        <w:pStyle w:val="Heading41"/>
      </w:pPr>
      <w:r w:rsidRPr="002F25EC">
        <w:t>Any other</w:t>
      </w:r>
      <w:r>
        <w:t xml:space="preserve"> comments</w:t>
      </w:r>
      <w:r w:rsidR="00CB2886" w:rsidRPr="002F25EC">
        <w:t>?</w:t>
      </w:r>
      <w:r w:rsidR="003A0BE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4"/>
        <w:gridCol w:w="4900"/>
      </w:tblGrid>
      <w:tr w:rsidR="00CB2886" w:rsidRPr="00CB2886" w14:paraId="608EE7D1" w14:textId="77777777" w:rsidTr="002F25EC">
        <w:trPr>
          <w:trHeight w:val="3516"/>
        </w:trPr>
        <w:tc>
          <w:tcPr>
            <w:tcW w:w="4734" w:type="dxa"/>
          </w:tcPr>
          <w:p w14:paraId="621D9005" w14:textId="77777777" w:rsidR="00CB2886" w:rsidRPr="00CB2886" w:rsidRDefault="00CB2886" w:rsidP="00CB2886">
            <w:pPr>
              <w:spacing w:before="0" w:after="0" w:line="240" w:lineRule="auto"/>
              <w:ind w:right="0"/>
              <w:rPr>
                <w:rFonts w:cs="Arial"/>
                <w:color w:val="auto"/>
                <w:sz w:val="20"/>
              </w:rPr>
            </w:pPr>
            <w:r w:rsidRPr="00CB2886">
              <w:rPr>
                <w:rFonts w:cs="Arial"/>
                <w:noProof/>
                <w:color w:val="auto"/>
                <w:sz w:val="20"/>
                <w:lang w:eastAsia="en-GB"/>
              </w:rPr>
              <w:drawing>
                <wp:inline distT="0" distB="0" distL="0" distR="0" wp14:anchorId="3372C213" wp14:editId="548C13F0">
                  <wp:extent cx="228600" cy="228600"/>
                  <wp:effectExtent l="0" t="0" r="0" b="0"/>
                  <wp:docPr id="5" name="Picture 5" descr="smilesm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ilesmi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232B0CA6" w14:textId="77777777" w:rsidR="00CB2886" w:rsidRPr="00CB2886" w:rsidRDefault="00CB2886" w:rsidP="00CB2886">
            <w:pPr>
              <w:spacing w:before="0" w:after="0" w:line="240" w:lineRule="auto"/>
              <w:ind w:right="0"/>
              <w:rPr>
                <w:rFonts w:cs="Arial"/>
                <w:color w:val="auto"/>
                <w:sz w:val="20"/>
              </w:rPr>
            </w:pPr>
          </w:p>
          <w:p w14:paraId="4591074F" w14:textId="77777777" w:rsidR="00CB2886" w:rsidRPr="00CB2886" w:rsidRDefault="00CB2886" w:rsidP="00CB2886">
            <w:pPr>
              <w:spacing w:before="0" w:after="0" w:line="240" w:lineRule="auto"/>
              <w:ind w:right="0"/>
              <w:rPr>
                <w:rFonts w:cs="Arial"/>
                <w:color w:val="auto"/>
                <w:sz w:val="20"/>
              </w:rPr>
            </w:pPr>
          </w:p>
          <w:p w14:paraId="67D234B8" w14:textId="77777777" w:rsidR="00CB2886" w:rsidRPr="00CB2886" w:rsidRDefault="00CB2886" w:rsidP="00CB2886">
            <w:pPr>
              <w:spacing w:before="0" w:after="0" w:line="240" w:lineRule="auto"/>
              <w:ind w:right="0"/>
              <w:rPr>
                <w:rFonts w:cs="Arial"/>
                <w:color w:val="auto"/>
                <w:sz w:val="20"/>
              </w:rPr>
            </w:pPr>
          </w:p>
          <w:p w14:paraId="063D5A94" w14:textId="77777777" w:rsidR="00CB2886" w:rsidRPr="00CB2886" w:rsidRDefault="00CB2886" w:rsidP="00CB2886">
            <w:pPr>
              <w:spacing w:before="0" w:after="0" w:line="240" w:lineRule="auto"/>
              <w:ind w:right="0"/>
              <w:rPr>
                <w:rFonts w:cs="Arial"/>
                <w:color w:val="auto"/>
                <w:sz w:val="20"/>
              </w:rPr>
            </w:pPr>
          </w:p>
          <w:p w14:paraId="7AC88A2C" w14:textId="77777777" w:rsidR="00CB2886" w:rsidRPr="00CB2886" w:rsidRDefault="00CB2886" w:rsidP="00CB2886">
            <w:pPr>
              <w:spacing w:before="0" w:after="0" w:line="240" w:lineRule="auto"/>
              <w:ind w:right="0"/>
              <w:rPr>
                <w:rFonts w:cs="Arial"/>
                <w:color w:val="auto"/>
                <w:sz w:val="20"/>
              </w:rPr>
            </w:pPr>
          </w:p>
          <w:p w14:paraId="7A69B2D7" w14:textId="77777777" w:rsidR="00CB2886" w:rsidRPr="00CB2886" w:rsidRDefault="00CB2886" w:rsidP="00CB2886">
            <w:pPr>
              <w:spacing w:before="0" w:after="0" w:line="240" w:lineRule="auto"/>
              <w:ind w:right="0"/>
              <w:rPr>
                <w:rFonts w:cs="Arial"/>
                <w:color w:val="auto"/>
                <w:sz w:val="20"/>
              </w:rPr>
            </w:pPr>
          </w:p>
        </w:tc>
        <w:tc>
          <w:tcPr>
            <w:tcW w:w="4900" w:type="dxa"/>
          </w:tcPr>
          <w:p w14:paraId="43FEE1DC" w14:textId="77777777" w:rsidR="00CB2886" w:rsidRPr="00CB2886" w:rsidRDefault="00CB2886" w:rsidP="00CB2886">
            <w:pPr>
              <w:spacing w:before="0" w:after="0" w:line="240" w:lineRule="auto"/>
              <w:ind w:right="0"/>
              <w:rPr>
                <w:rFonts w:cs="Arial"/>
                <w:color w:val="auto"/>
                <w:sz w:val="20"/>
              </w:rPr>
            </w:pPr>
            <w:r w:rsidRPr="00CB2886">
              <w:rPr>
                <w:rFonts w:cs="Arial"/>
                <w:noProof/>
                <w:color w:val="auto"/>
                <w:sz w:val="20"/>
                <w:lang w:eastAsia="en-GB"/>
              </w:rPr>
              <w:drawing>
                <wp:inline distT="0" distB="0" distL="0" distR="0" wp14:anchorId="1CE5D181" wp14:editId="37A30A3F">
                  <wp:extent cx="228600" cy="228600"/>
                  <wp:effectExtent l="0" t="0" r="0" b="0"/>
                  <wp:docPr id="6" name="Picture 6" descr="sadsm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dsmi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242B8339" w14:textId="77777777" w:rsidR="00CB2886" w:rsidRPr="00CB2886" w:rsidRDefault="00CB2886" w:rsidP="00CB2886">
            <w:pPr>
              <w:spacing w:before="0" w:after="0" w:line="240" w:lineRule="auto"/>
              <w:ind w:right="0"/>
              <w:rPr>
                <w:rFonts w:cs="Arial"/>
                <w:color w:val="auto"/>
                <w:sz w:val="20"/>
              </w:rPr>
            </w:pPr>
          </w:p>
          <w:p w14:paraId="3455F46E" w14:textId="77777777" w:rsidR="00CB2886" w:rsidRPr="00CB2886" w:rsidRDefault="00CB2886" w:rsidP="00CB2886">
            <w:pPr>
              <w:spacing w:before="0" w:after="0" w:line="240" w:lineRule="auto"/>
              <w:ind w:right="0"/>
              <w:rPr>
                <w:rFonts w:cs="Arial"/>
                <w:color w:val="auto"/>
                <w:sz w:val="20"/>
              </w:rPr>
            </w:pPr>
          </w:p>
        </w:tc>
      </w:tr>
    </w:tbl>
    <w:p w14:paraId="65601E2E" w14:textId="77777777" w:rsidR="00CB2886" w:rsidRPr="00CB2886" w:rsidRDefault="00CB2886" w:rsidP="003729A6">
      <w:pPr>
        <w:spacing w:before="0" w:after="0" w:line="240" w:lineRule="auto"/>
        <w:ind w:right="0"/>
        <w:rPr>
          <w:rFonts w:cs="Arial"/>
          <w:color w:val="auto"/>
          <w:sz w:val="20"/>
        </w:rPr>
      </w:pPr>
    </w:p>
    <w:sectPr w:rsidR="00CB2886" w:rsidRPr="00CB2886" w:rsidSect="002E35F4">
      <w:headerReference w:type="default" r:id="rId10"/>
      <w:pgSz w:w="11909" w:h="16834" w:code="9"/>
      <w:pgMar w:top="1474" w:right="964" w:bottom="851" w:left="1134" w:header="510" w:footer="17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8D471" w14:textId="77777777" w:rsidR="005B2E99" w:rsidRDefault="005B2E99" w:rsidP="00BB3ED2">
      <w:r>
        <w:separator/>
      </w:r>
    </w:p>
  </w:endnote>
  <w:endnote w:type="continuationSeparator" w:id="0">
    <w:p w14:paraId="14E7167D" w14:textId="77777777" w:rsidR="005B2E99" w:rsidRDefault="005B2E99" w:rsidP="00BB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B9E68" w14:textId="77777777" w:rsidR="005B2E99" w:rsidRDefault="005B2E99" w:rsidP="00BB3ED2">
      <w:r>
        <w:separator/>
      </w:r>
    </w:p>
  </w:footnote>
  <w:footnote w:type="continuationSeparator" w:id="0">
    <w:p w14:paraId="13C67A98" w14:textId="77777777" w:rsidR="005B2E99" w:rsidRDefault="005B2E99" w:rsidP="00BB3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780AB" w14:textId="77777777" w:rsidR="004C4495" w:rsidRDefault="004C4495" w:rsidP="004C449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F2B1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397"/>
        </w:tabs>
        <w:ind w:left="397" w:hanging="397"/>
      </w:pPr>
      <w:rPr>
        <w:rFonts w:ascii="Wingdings" w:hAnsi="Wingdings"/>
        <w:color w:val="0000FF"/>
      </w:rPr>
    </w:lvl>
  </w:abstractNum>
  <w:abstractNum w:abstractNumId="3" w15:restartNumberingAfterBreak="0">
    <w:nsid w:val="00000003"/>
    <w:multiLevelType w:val="multilevel"/>
    <w:tmpl w:val="00000003"/>
    <w:name w:val="WW8Num2"/>
    <w:lvl w:ilvl="0">
      <w:start w:val="1"/>
      <w:numFmt w:val="decimal"/>
      <w:lvlText w:val="%1."/>
      <w:lvlJc w:val="left"/>
      <w:pPr>
        <w:tabs>
          <w:tab w:val="num" w:pos="720"/>
        </w:tabs>
        <w:ind w:left="720" w:hanging="360"/>
      </w:pPr>
    </w:lvl>
    <w:lvl w:ilvl="1">
      <w:start w:val="9"/>
      <w:numFmt w:val="bullet"/>
      <w:lvlText w:val="–"/>
      <w:lvlJc w:val="left"/>
      <w:pPr>
        <w:tabs>
          <w:tab w:val="num" w:pos="1477"/>
        </w:tabs>
        <w:ind w:left="1477" w:hanging="397"/>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singleLevel"/>
    <w:tmpl w:val="00000004"/>
    <w:name w:val="WW8Num3"/>
    <w:lvl w:ilvl="0">
      <w:start w:val="1"/>
      <w:numFmt w:val="bullet"/>
      <w:lvlText w:val=""/>
      <w:lvlJc w:val="left"/>
      <w:pPr>
        <w:tabs>
          <w:tab w:val="num" w:pos="397"/>
        </w:tabs>
        <w:ind w:left="397" w:hanging="397"/>
      </w:pPr>
      <w:rPr>
        <w:rFonts w:ascii="Wingdings" w:hAnsi="Wingdings"/>
        <w:color w:val="0000FF"/>
      </w:rPr>
    </w:lvl>
  </w:abstractNum>
  <w:abstractNum w:abstractNumId="5" w15:restartNumberingAfterBreak="0">
    <w:nsid w:val="00000006"/>
    <w:multiLevelType w:val="singleLevel"/>
    <w:tmpl w:val="00000006"/>
    <w:name w:val="WW8Num5"/>
    <w:lvl w:ilvl="0">
      <w:start w:val="1"/>
      <w:numFmt w:val="bullet"/>
      <w:lvlText w:val=""/>
      <w:lvlJc w:val="left"/>
      <w:pPr>
        <w:tabs>
          <w:tab w:val="num" w:pos="397"/>
        </w:tabs>
        <w:ind w:left="397" w:hanging="397"/>
      </w:pPr>
      <w:rPr>
        <w:rFonts w:ascii="Symbol" w:hAnsi="Symbol" w:cs="Times New Roman"/>
        <w:color w:val="333399"/>
      </w:rPr>
    </w:lvl>
  </w:abstractNum>
  <w:abstractNum w:abstractNumId="6" w15:restartNumberingAfterBreak="0">
    <w:nsid w:val="00000007"/>
    <w:multiLevelType w:val="multilevel"/>
    <w:tmpl w:val="00000007"/>
    <w:name w:val="WW8Num6"/>
    <w:lvl w:ilvl="0">
      <w:start w:val="1"/>
      <w:numFmt w:val="bullet"/>
      <w:lvlText w:val=""/>
      <w:lvlJc w:val="left"/>
      <w:pPr>
        <w:tabs>
          <w:tab w:val="num" w:pos="340"/>
        </w:tabs>
        <w:ind w:left="340" w:hanging="340"/>
      </w:pPr>
      <w:rPr>
        <w:rFonts w:ascii="Wingdings" w:hAnsi="Wingdings"/>
      </w:rPr>
    </w:lvl>
    <w:lvl w:ilvl="1">
      <w:start w:val="1"/>
      <w:numFmt w:val="bullet"/>
      <w:lvlText w:val=""/>
      <w:lvlJc w:val="left"/>
      <w:pPr>
        <w:tabs>
          <w:tab w:val="num" w:pos="340"/>
        </w:tabs>
        <w:ind w:left="340" w:hanging="34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9"/>
    <w:multiLevelType w:val="singleLevel"/>
    <w:tmpl w:val="00000009"/>
    <w:name w:val="WW8Num8"/>
    <w:lvl w:ilvl="0">
      <w:start w:val="1"/>
      <w:numFmt w:val="bullet"/>
      <w:lvlText w:val=""/>
      <w:lvlJc w:val="left"/>
      <w:pPr>
        <w:tabs>
          <w:tab w:val="num" w:pos="340"/>
        </w:tabs>
        <w:ind w:left="340" w:hanging="340"/>
      </w:pPr>
      <w:rPr>
        <w:rFonts w:ascii="Symbol" w:hAnsi="Symbol"/>
      </w:rPr>
    </w:lvl>
  </w:abstractNum>
  <w:abstractNum w:abstractNumId="8" w15:restartNumberingAfterBreak="0">
    <w:nsid w:val="0000000A"/>
    <w:multiLevelType w:val="singleLevel"/>
    <w:tmpl w:val="0000000A"/>
    <w:name w:val="WW8Num9"/>
    <w:lvl w:ilvl="0">
      <w:start w:val="1"/>
      <w:numFmt w:val="bullet"/>
      <w:lvlText w:val=""/>
      <w:lvlJc w:val="left"/>
      <w:pPr>
        <w:tabs>
          <w:tab w:val="num" w:pos="397"/>
        </w:tabs>
        <w:ind w:left="397" w:hanging="397"/>
      </w:pPr>
      <w:rPr>
        <w:rFonts w:ascii="Wingdings" w:hAnsi="Wingdings"/>
        <w:color w:val="0000FF"/>
      </w:rPr>
    </w:lvl>
  </w:abstractNum>
  <w:abstractNum w:abstractNumId="9" w15:restartNumberingAfterBreak="0">
    <w:nsid w:val="0000000B"/>
    <w:multiLevelType w:val="multilevel"/>
    <w:tmpl w:val="0000000B"/>
    <w:name w:val="WW8Num11"/>
    <w:lvl w:ilvl="0">
      <w:start w:val="1"/>
      <w:numFmt w:val="bullet"/>
      <w:lvlText w:val=""/>
      <w:lvlJc w:val="left"/>
      <w:pPr>
        <w:tabs>
          <w:tab w:val="num" w:pos="340"/>
        </w:tabs>
        <w:ind w:left="340" w:hanging="340"/>
      </w:pPr>
      <w:rPr>
        <w:rFonts w:ascii="Symbol" w:hAnsi="Symbol"/>
      </w:rPr>
    </w:lvl>
    <w:lvl w:ilvl="1">
      <w:start w:val="13"/>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C"/>
    <w:multiLevelType w:val="singleLevel"/>
    <w:tmpl w:val="0000000C"/>
    <w:name w:val="WW8Num12"/>
    <w:lvl w:ilvl="0">
      <w:start w:val="1"/>
      <w:numFmt w:val="decimal"/>
      <w:lvlText w:val="%1."/>
      <w:lvlJc w:val="left"/>
      <w:pPr>
        <w:tabs>
          <w:tab w:val="num" w:pos="397"/>
        </w:tabs>
        <w:ind w:left="397" w:hanging="397"/>
      </w:pPr>
    </w:lvl>
  </w:abstractNum>
  <w:abstractNum w:abstractNumId="11" w15:restartNumberingAfterBreak="0">
    <w:nsid w:val="0000000D"/>
    <w:multiLevelType w:val="singleLevel"/>
    <w:tmpl w:val="0000000D"/>
    <w:name w:val="WW8Num13"/>
    <w:lvl w:ilvl="0">
      <w:start w:val="1"/>
      <w:numFmt w:val="bullet"/>
      <w:lvlText w:val=""/>
      <w:lvlJc w:val="left"/>
      <w:pPr>
        <w:tabs>
          <w:tab w:val="num" w:pos="397"/>
        </w:tabs>
        <w:ind w:left="397" w:hanging="397"/>
      </w:pPr>
      <w:rPr>
        <w:rFonts w:ascii="Wingdings" w:hAnsi="Wingdings"/>
        <w:color w:val="0000FF"/>
        <w:sz w:val="20"/>
      </w:rPr>
    </w:lvl>
  </w:abstractNum>
  <w:abstractNum w:abstractNumId="12" w15:restartNumberingAfterBreak="0">
    <w:nsid w:val="0000000E"/>
    <w:multiLevelType w:val="singleLevel"/>
    <w:tmpl w:val="0000000E"/>
    <w:name w:val="WW8Num14"/>
    <w:lvl w:ilvl="0">
      <w:start w:val="1"/>
      <w:numFmt w:val="bullet"/>
      <w:lvlText w:val=""/>
      <w:lvlJc w:val="left"/>
      <w:pPr>
        <w:tabs>
          <w:tab w:val="num" w:pos="397"/>
        </w:tabs>
        <w:ind w:left="397" w:hanging="397"/>
      </w:pPr>
      <w:rPr>
        <w:rFonts w:ascii="Wingdings" w:hAnsi="Wingdings"/>
        <w:color w:val="0000FF"/>
      </w:rPr>
    </w:lvl>
  </w:abstractNum>
  <w:abstractNum w:abstractNumId="13" w15:restartNumberingAfterBreak="0">
    <w:nsid w:val="0000000F"/>
    <w:multiLevelType w:val="singleLevel"/>
    <w:tmpl w:val="0000000F"/>
    <w:name w:val="WW8Num15"/>
    <w:lvl w:ilvl="0">
      <w:start w:val="1"/>
      <w:numFmt w:val="bullet"/>
      <w:lvlText w:val=""/>
      <w:lvlJc w:val="left"/>
      <w:pPr>
        <w:tabs>
          <w:tab w:val="num" w:pos="340"/>
        </w:tabs>
        <w:ind w:left="340" w:hanging="340"/>
      </w:pPr>
      <w:rPr>
        <w:rFonts w:ascii="Wingdings" w:hAnsi="Wingdings"/>
        <w:color w:val="0000FF"/>
      </w:rPr>
    </w:lvl>
  </w:abstractNum>
  <w:abstractNum w:abstractNumId="14" w15:restartNumberingAfterBreak="0">
    <w:nsid w:val="00000010"/>
    <w:multiLevelType w:val="multilevel"/>
    <w:tmpl w:val="00000010"/>
    <w:name w:val="WW8Num1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12"/>
    <w:multiLevelType w:val="singleLevel"/>
    <w:tmpl w:val="00000012"/>
    <w:name w:val="WW8Num19"/>
    <w:lvl w:ilvl="0">
      <w:start w:val="1"/>
      <w:numFmt w:val="bullet"/>
      <w:lvlText w:val=""/>
      <w:lvlJc w:val="left"/>
      <w:pPr>
        <w:tabs>
          <w:tab w:val="num" w:pos="397"/>
        </w:tabs>
        <w:ind w:left="397" w:hanging="397"/>
      </w:pPr>
      <w:rPr>
        <w:rFonts w:ascii="Wingdings" w:hAnsi="Wingdings"/>
        <w:color w:val="0000FF"/>
      </w:rPr>
    </w:lvl>
  </w:abstractNum>
  <w:abstractNum w:abstractNumId="16" w15:restartNumberingAfterBreak="0">
    <w:nsid w:val="00000013"/>
    <w:multiLevelType w:val="multilevel"/>
    <w:tmpl w:val="00000013"/>
    <w:name w:val="WW8Num20"/>
    <w:lvl w:ilvl="0">
      <w:start w:val="1"/>
      <w:numFmt w:val="bullet"/>
      <w:lvlText w:val=""/>
      <w:lvlJc w:val="left"/>
      <w:pPr>
        <w:tabs>
          <w:tab w:val="num" w:pos="397"/>
        </w:tabs>
        <w:ind w:left="397" w:hanging="397"/>
      </w:pPr>
      <w:rPr>
        <w:rFonts w:ascii="Wingdings" w:hAnsi="Wingdings"/>
        <w:color w:val="0000FF"/>
      </w:rPr>
    </w:lvl>
    <w:lvl w:ilvl="1">
      <w:start w:val="1"/>
      <w:numFmt w:val="bullet"/>
      <w:lvlText w:val=""/>
      <w:lvlJc w:val="left"/>
      <w:pPr>
        <w:tabs>
          <w:tab w:val="num" w:pos="340"/>
        </w:tabs>
        <w:ind w:left="340" w:hanging="340"/>
      </w:pPr>
      <w:rPr>
        <w:rFonts w:ascii="Wingdings" w:hAnsi="Wingdings"/>
        <w:color w:val="0000FF"/>
        <w:sz w:val="20"/>
      </w:rPr>
    </w:lvl>
    <w:lvl w:ilvl="2">
      <w:start w:val="1"/>
      <w:numFmt w:val="bullet"/>
      <w:lvlText w:val=""/>
      <w:lvlJc w:val="left"/>
      <w:pPr>
        <w:tabs>
          <w:tab w:val="num" w:pos="2197"/>
        </w:tabs>
        <w:ind w:left="2197" w:hanging="397"/>
      </w:pPr>
      <w:rPr>
        <w:rFonts w:ascii="Wingdings" w:hAnsi="Wingdings"/>
        <w:color w:val="0000FF"/>
        <w:sz w:val="20"/>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4"/>
    <w:multiLevelType w:val="singleLevel"/>
    <w:tmpl w:val="00000014"/>
    <w:name w:val="WW8Num21"/>
    <w:lvl w:ilvl="0">
      <w:start w:val="1"/>
      <w:numFmt w:val="bullet"/>
      <w:lvlText w:val=""/>
      <w:lvlJc w:val="left"/>
      <w:pPr>
        <w:tabs>
          <w:tab w:val="num" w:pos="397"/>
        </w:tabs>
        <w:ind w:left="397" w:hanging="397"/>
      </w:pPr>
      <w:rPr>
        <w:rFonts w:ascii="Symbol" w:hAnsi="Symbol" w:cs="Times New Roman"/>
        <w:color w:val="333399"/>
      </w:rPr>
    </w:lvl>
  </w:abstractNum>
  <w:abstractNum w:abstractNumId="18" w15:restartNumberingAfterBreak="0">
    <w:nsid w:val="00000015"/>
    <w:multiLevelType w:val="singleLevel"/>
    <w:tmpl w:val="00000015"/>
    <w:name w:val="WW8Num22"/>
    <w:lvl w:ilvl="0">
      <w:start w:val="1"/>
      <w:numFmt w:val="bullet"/>
      <w:lvlText w:val=""/>
      <w:lvlJc w:val="left"/>
      <w:pPr>
        <w:tabs>
          <w:tab w:val="num" w:pos="340"/>
        </w:tabs>
        <w:ind w:left="340" w:hanging="340"/>
      </w:pPr>
      <w:rPr>
        <w:rFonts w:ascii="Wingdings" w:hAnsi="Wingdings"/>
        <w:color w:val="0000FF"/>
        <w:sz w:val="20"/>
      </w:rPr>
    </w:lvl>
  </w:abstractNum>
  <w:abstractNum w:abstractNumId="19" w15:restartNumberingAfterBreak="0">
    <w:nsid w:val="00000016"/>
    <w:multiLevelType w:val="singleLevel"/>
    <w:tmpl w:val="00000016"/>
    <w:name w:val="WW8Num23"/>
    <w:lvl w:ilvl="0">
      <w:start w:val="1"/>
      <w:numFmt w:val="bullet"/>
      <w:lvlText w:val=""/>
      <w:lvlJc w:val="left"/>
      <w:pPr>
        <w:tabs>
          <w:tab w:val="num" w:pos="397"/>
        </w:tabs>
        <w:ind w:left="397" w:hanging="397"/>
      </w:pPr>
      <w:rPr>
        <w:rFonts w:ascii="Symbol" w:hAnsi="Symbol" w:cs="Times New Roman"/>
        <w:color w:val="333399"/>
      </w:rPr>
    </w:lvl>
  </w:abstractNum>
  <w:abstractNum w:abstractNumId="20" w15:restartNumberingAfterBreak="0">
    <w:nsid w:val="00000017"/>
    <w:multiLevelType w:val="multilevel"/>
    <w:tmpl w:val="00000017"/>
    <w:name w:val="WW8Num24"/>
    <w:lvl w:ilvl="0">
      <w:start w:val="113"/>
      <w:numFmt w:val="bullet"/>
      <w:lvlText w:val=""/>
      <w:lvlJc w:val="left"/>
      <w:pPr>
        <w:tabs>
          <w:tab w:val="num" w:pos="1440"/>
        </w:tabs>
        <w:ind w:left="1440" w:hanging="360"/>
      </w:pPr>
      <w:rPr>
        <w:rFonts w:ascii="Symbol" w:hAnsi="Symbol" w:cs="Lucida Grande"/>
      </w:rPr>
    </w:lvl>
    <w:lvl w:ilvl="1">
      <w:start w:val="1"/>
      <w:numFmt w:val="bullet"/>
      <w:lvlText w:val="o"/>
      <w:lvlJc w:val="left"/>
      <w:pPr>
        <w:tabs>
          <w:tab w:val="num" w:pos="2160"/>
        </w:tabs>
        <w:ind w:left="2160" w:hanging="360"/>
      </w:pPr>
      <w:rPr>
        <w:rFonts w:ascii="Courier New" w:hAnsi="Courier New" w:cs="Lucida Grande"/>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Lucida Grande"/>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Lucida Grande"/>
      </w:rPr>
    </w:lvl>
    <w:lvl w:ilvl="8">
      <w:start w:val="1"/>
      <w:numFmt w:val="bullet"/>
      <w:lvlText w:val=""/>
      <w:lvlJc w:val="left"/>
      <w:pPr>
        <w:tabs>
          <w:tab w:val="num" w:pos="7200"/>
        </w:tabs>
        <w:ind w:left="7200" w:hanging="360"/>
      </w:pPr>
      <w:rPr>
        <w:rFonts w:ascii="Wingdings" w:hAnsi="Wingdings"/>
      </w:rPr>
    </w:lvl>
  </w:abstractNum>
  <w:abstractNum w:abstractNumId="21" w15:restartNumberingAfterBreak="0">
    <w:nsid w:val="00000018"/>
    <w:multiLevelType w:val="singleLevel"/>
    <w:tmpl w:val="00000018"/>
    <w:name w:val="WW8Num25"/>
    <w:lvl w:ilvl="0">
      <w:start w:val="1"/>
      <w:numFmt w:val="bullet"/>
      <w:lvlText w:val=""/>
      <w:lvlJc w:val="left"/>
      <w:pPr>
        <w:tabs>
          <w:tab w:val="num" w:pos="340"/>
        </w:tabs>
        <w:ind w:left="340" w:hanging="340"/>
      </w:pPr>
      <w:rPr>
        <w:rFonts w:ascii="Wingdings" w:hAnsi="Wingdings"/>
        <w:color w:val="0000FF"/>
        <w:sz w:val="20"/>
      </w:rPr>
    </w:lvl>
  </w:abstractNum>
  <w:abstractNum w:abstractNumId="22" w15:restartNumberingAfterBreak="0">
    <w:nsid w:val="00000019"/>
    <w:multiLevelType w:val="singleLevel"/>
    <w:tmpl w:val="00000019"/>
    <w:name w:val="WW8Num26"/>
    <w:lvl w:ilvl="0">
      <w:start w:val="1"/>
      <w:numFmt w:val="bullet"/>
      <w:lvlText w:val=""/>
      <w:lvlJc w:val="left"/>
      <w:pPr>
        <w:tabs>
          <w:tab w:val="num" w:pos="340"/>
        </w:tabs>
        <w:ind w:left="340" w:hanging="340"/>
      </w:pPr>
      <w:rPr>
        <w:rFonts w:ascii="Wingdings" w:hAnsi="Wingdings"/>
      </w:rPr>
    </w:lvl>
  </w:abstractNum>
  <w:abstractNum w:abstractNumId="23" w15:restartNumberingAfterBreak="0">
    <w:nsid w:val="0000001A"/>
    <w:multiLevelType w:val="singleLevel"/>
    <w:tmpl w:val="0000001A"/>
    <w:name w:val="WW8Num27"/>
    <w:lvl w:ilvl="0">
      <w:start w:val="1"/>
      <w:numFmt w:val="bullet"/>
      <w:lvlText w:val=""/>
      <w:lvlJc w:val="left"/>
      <w:pPr>
        <w:tabs>
          <w:tab w:val="num" w:pos="340"/>
        </w:tabs>
        <w:ind w:left="340" w:hanging="340"/>
      </w:pPr>
      <w:rPr>
        <w:rFonts w:ascii="Wingdings" w:hAnsi="Wingdings"/>
        <w:color w:val="0000FF"/>
      </w:rPr>
    </w:lvl>
  </w:abstractNum>
  <w:abstractNum w:abstractNumId="24" w15:restartNumberingAfterBreak="0">
    <w:nsid w:val="0000001B"/>
    <w:multiLevelType w:val="multilevel"/>
    <w:tmpl w:val="0000001B"/>
    <w:name w:val="WW8Num28"/>
    <w:lvl w:ilvl="0">
      <w:start w:val="113"/>
      <w:numFmt w:val="bullet"/>
      <w:lvlText w:val=""/>
      <w:lvlJc w:val="left"/>
      <w:pPr>
        <w:tabs>
          <w:tab w:val="num" w:pos="720"/>
        </w:tabs>
        <w:ind w:left="720" w:hanging="360"/>
      </w:pPr>
      <w:rPr>
        <w:rFonts w:ascii="Symbol" w:hAnsi="Symbol" w:cs="Lucida Grande"/>
      </w:rPr>
    </w:lvl>
    <w:lvl w:ilvl="1">
      <w:start w:val="1"/>
      <w:numFmt w:val="bullet"/>
      <w:lvlText w:val="o"/>
      <w:lvlJc w:val="left"/>
      <w:pPr>
        <w:tabs>
          <w:tab w:val="num" w:pos="1440"/>
        </w:tabs>
        <w:ind w:left="1440" w:hanging="360"/>
      </w:pPr>
      <w:rPr>
        <w:rFonts w:ascii="Courier New" w:hAnsi="Courier New" w:cs="Lucida Gran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Gran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Grande"/>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C"/>
    <w:multiLevelType w:val="singleLevel"/>
    <w:tmpl w:val="0000001C"/>
    <w:name w:val="WW8Num29"/>
    <w:lvl w:ilvl="0">
      <w:start w:val="1"/>
      <w:numFmt w:val="bullet"/>
      <w:lvlText w:val=""/>
      <w:lvlJc w:val="left"/>
      <w:pPr>
        <w:tabs>
          <w:tab w:val="num" w:pos="340"/>
        </w:tabs>
        <w:ind w:left="340" w:hanging="340"/>
      </w:pPr>
      <w:rPr>
        <w:rFonts w:ascii="Wingdings" w:hAnsi="Wingdings"/>
        <w:color w:val="0000FF"/>
        <w:sz w:val="20"/>
      </w:rPr>
    </w:lvl>
  </w:abstractNum>
  <w:abstractNum w:abstractNumId="26" w15:restartNumberingAfterBreak="0">
    <w:nsid w:val="0000001D"/>
    <w:multiLevelType w:val="singleLevel"/>
    <w:tmpl w:val="0000001D"/>
    <w:name w:val="WW8Num31"/>
    <w:lvl w:ilvl="0">
      <w:start w:val="1"/>
      <w:numFmt w:val="bullet"/>
      <w:lvlText w:val=""/>
      <w:lvlJc w:val="left"/>
      <w:pPr>
        <w:tabs>
          <w:tab w:val="num" w:pos="340"/>
        </w:tabs>
        <w:ind w:left="340" w:hanging="340"/>
      </w:pPr>
      <w:rPr>
        <w:rFonts w:ascii="Symbol" w:hAnsi="Symbol" w:cs="Times New Roman"/>
        <w:color w:val="333399"/>
      </w:rPr>
    </w:lvl>
  </w:abstractNum>
  <w:abstractNum w:abstractNumId="27" w15:restartNumberingAfterBreak="0">
    <w:nsid w:val="0000001E"/>
    <w:multiLevelType w:val="singleLevel"/>
    <w:tmpl w:val="0000001E"/>
    <w:name w:val="WW8Num33"/>
    <w:lvl w:ilvl="0">
      <w:start w:val="113"/>
      <w:numFmt w:val="bullet"/>
      <w:lvlText w:val=""/>
      <w:lvlJc w:val="left"/>
      <w:pPr>
        <w:tabs>
          <w:tab w:val="num" w:pos="720"/>
        </w:tabs>
        <w:ind w:left="720" w:hanging="360"/>
      </w:pPr>
      <w:rPr>
        <w:rFonts w:ascii="Symbol" w:hAnsi="Symbol" w:cs="Lucida Grande"/>
      </w:rPr>
    </w:lvl>
  </w:abstractNum>
  <w:abstractNum w:abstractNumId="28" w15:restartNumberingAfterBreak="0">
    <w:nsid w:val="00000020"/>
    <w:multiLevelType w:val="singleLevel"/>
    <w:tmpl w:val="00000020"/>
    <w:name w:val="WW8Num35"/>
    <w:lvl w:ilvl="0">
      <w:start w:val="1"/>
      <w:numFmt w:val="bullet"/>
      <w:lvlText w:val=""/>
      <w:lvlJc w:val="left"/>
      <w:pPr>
        <w:tabs>
          <w:tab w:val="num" w:pos="340"/>
        </w:tabs>
        <w:ind w:left="340" w:hanging="340"/>
      </w:pPr>
      <w:rPr>
        <w:rFonts w:ascii="Wingdings" w:hAnsi="Wingdings"/>
        <w:color w:val="0000FF"/>
      </w:rPr>
    </w:lvl>
  </w:abstractNum>
  <w:abstractNum w:abstractNumId="29" w15:restartNumberingAfterBreak="0">
    <w:nsid w:val="00000021"/>
    <w:multiLevelType w:val="singleLevel"/>
    <w:tmpl w:val="00000021"/>
    <w:name w:val="WW8Num36"/>
    <w:lvl w:ilvl="0">
      <w:start w:val="1"/>
      <w:numFmt w:val="decimal"/>
      <w:lvlText w:val="%1."/>
      <w:lvlJc w:val="left"/>
      <w:pPr>
        <w:tabs>
          <w:tab w:val="num" w:pos="720"/>
        </w:tabs>
        <w:ind w:left="720" w:hanging="360"/>
      </w:pPr>
    </w:lvl>
  </w:abstractNum>
  <w:abstractNum w:abstractNumId="30" w15:restartNumberingAfterBreak="0">
    <w:nsid w:val="00000022"/>
    <w:multiLevelType w:val="singleLevel"/>
    <w:tmpl w:val="00000022"/>
    <w:name w:val="WW8Num37"/>
    <w:lvl w:ilvl="0">
      <w:start w:val="1"/>
      <w:numFmt w:val="bullet"/>
      <w:lvlText w:val=""/>
      <w:lvlJc w:val="left"/>
      <w:pPr>
        <w:tabs>
          <w:tab w:val="num" w:pos="397"/>
        </w:tabs>
        <w:ind w:left="397" w:hanging="397"/>
      </w:pPr>
      <w:rPr>
        <w:rFonts w:ascii="Wingdings" w:hAnsi="Wingdings"/>
        <w:color w:val="0000FF"/>
      </w:rPr>
    </w:lvl>
  </w:abstractNum>
  <w:abstractNum w:abstractNumId="31" w15:restartNumberingAfterBreak="0">
    <w:nsid w:val="00000023"/>
    <w:multiLevelType w:val="singleLevel"/>
    <w:tmpl w:val="00000023"/>
    <w:name w:val="WW8Num38"/>
    <w:lvl w:ilvl="0">
      <w:start w:val="1"/>
      <w:numFmt w:val="bullet"/>
      <w:lvlText w:val=""/>
      <w:lvlJc w:val="left"/>
      <w:pPr>
        <w:tabs>
          <w:tab w:val="num" w:pos="340"/>
        </w:tabs>
        <w:ind w:left="340" w:hanging="340"/>
      </w:pPr>
      <w:rPr>
        <w:rFonts w:ascii="Symbol" w:hAnsi="Symbol"/>
      </w:rPr>
    </w:lvl>
  </w:abstractNum>
  <w:abstractNum w:abstractNumId="32" w15:restartNumberingAfterBreak="0">
    <w:nsid w:val="00000024"/>
    <w:multiLevelType w:val="multilevel"/>
    <w:tmpl w:val="00000024"/>
    <w:name w:val="WW8Num39"/>
    <w:lvl w:ilvl="0">
      <w:start w:val="1"/>
      <w:numFmt w:val="bullet"/>
      <w:lvlText w:val=""/>
      <w:lvlJc w:val="left"/>
      <w:pPr>
        <w:tabs>
          <w:tab w:val="num" w:pos="340"/>
        </w:tabs>
        <w:ind w:left="340" w:hanging="340"/>
      </w:pPr>
      <w:rPr>
        <w:rFonts w:ascii="Wingdings" w:hAnsi="Wingdings"/>
        <w:color w:val="0000FF"/>
      </w:rPr>
    </w:lvl>
    <w:lvl w:ilvl="1">
      <w:start w:val="1"/>
      <w:numFmt w:val="bullet"/>
      <w:lvlText w:val=""/>
      <w:lvlJc w:val="left"/>
      <w:pPr>
        <w:tabs>
          <w:tab w:val="num" w:pos="1420"/>
        </w:tabs>
        <w:ind w:left="1420" w:hanging="340"/>
      </w:pPr>
      <w:rPr>
        <w:rFonts w:ascii="Wingdings" w:hAnsi="Wingdings" w:cs="Times New Roman"/>
        <w:color w:val="000000"/>
      </w:rPr>
    </w:lvl>
    <w:lvl w:ilvl="2">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5"/>
    <w:multiLevelType w:val="singleLevel"/>
    <w:tmpl w:val="00000025"/>
    <w:name w:val="WW8Num40"/>
    <w:lvl w:ilvl="0">
      <w:start w:val="1"/>
      <w:numFmt w:val="bullet"/>
      <w:lvlText w:val=""/>
      <w:lvlJc w:val="left"/>
      <w:pPr>
        <w:tabs>
          <w:tab w:val="num" w:pos="340"/>
        </w:tabs>
        <w:ind w:left="340" w:hanging="340"/>
      </w:pPr>
      <w:rPr>
        <w:rFonts w:ascii="Wingdings" w:hAnsi="Wingdings"/>
        <w:color w:val="0000FF"/>
      </w:rPr>
    </w:lvl>
  </w:abstractNum>
  <w:abstractNum w:abstractNumId="34" w15:restartNumberingAfterBreak="0">
    <w:nsid w:val="00000026"/>
    <w:multiLevelType w:val="singleLevel"/>
    <w:tmpl w:val="00000026"/>
    <w:name w:val="WW8Num41"/>
    <w:lvl w:ilvl="0">
      <w:start w:val="1"/>
      <w:numFmt w:val="bullet"/>
      <w:lvlText w:val=""/>
      <w:lvlJc w:val="left"/>
      <w:pPr>
        <w:tabs>
          <w:tab w:val="num" w:pos="340"/>
        </w:tabs>
        <w:ind w:left="340" w:hanging="340"/>
      </w:pPr>
      <w:rPr>
        <w:rFonts w:ascii="Symbol" w:hAnsi="Symbol" w:cs="Times New Roman"/>
        <w:color w:val="333399"/>
      </w:rPr>
    </w:lvl>
  </w:abstractNum>
  <w:abstractNum w:abstractNumId="35" w15:restartNumberingAfterBreak="0">
    <w:nsid w:val="00000027"/>
    <w:multiLevelType w:val="singleLevel"/>
    <w:tmpl w:val="00000027"/>
    <w:name w:val="WW8Num42"/>
    <w:lvl w:ilvl="0">
      <w:start w:val="1"/>
      <w:numFmt w:val="bullet"/>
      <w:lvlText w:val=""/>
      <w:lvlJc w:val="left"/>
      <w:pPr>
        <w:tabs>
          <w:tab w:val="num" w:pos="397"/>
        </w:tabs>
        <w:ind w:left="397" w:hanging="397"/>
      </w:pPr>
      <w:rPr>
        <w:rFonts w:ascii="Wingdings" w:hAnsi="Wingdings"/>
        <w:color w:val="0000FF"/>
        <w:sz w:val="20"/>
      </w:rPr>
    </w:lvl>
  </w:abstractNum>
  <w:abstractNum w:abstractNumId="36" w15:restartNumberingAfterBreak="0">
    <w:nsid w:val="00000028"/>
    <w:multiLevelType w:val="singleLevel"/>
    <w:tmpl w:val="00000028"/>
    <w:name w:val="WW8Num44"/>
    <w:lvl w:ilvl="0">
      <w:start w:val="1"/>
      <w:numFmt w:val="bullet"/>
      <w:lvlText w:val=""/>
      <w:lvlJc w:val="left"/>
      <w:pPr>
        <w:tabs>
          <w:tab w:val="num" w:pos="720"/>
        </w:tabs>
        <w:ind w:left="720" w:hanging="360"/>
      </w:pPr>
      <w:rPr>
        <w:rFonts w:ascii="Symbol" w:hAnsi="Symbol"/>
      </w:rPr>
    </w:lvl>
  </w:abstractNum>
  <w:abstractNum w:abstractNumId="37" w15:restartNumberingAfterBreak="0">
    <w:nsid w:val="00000029"/>
    <w:multiLevelType w:val="singleLevel"/>
    <w:tmpl w:val="00000029"/>
    <w:name w:val="WW8Num45"/>
    <w:lvl w:ilvl="0">
      <w:start w:val="1"/>
      <w:numFmt w:val="bullet"/>
      <w:lvlText w:val=""/>
      <w:lvlJc w:val="left"/>
      <w:pPr>
        <w:tabs>
          <w:tab w:val="num" w:pos="340"/>
        </w:tabs>
        <w:ind w:left="340" w:hanging="340"/>
      </w:pPr>
      <w:rPr>
        <w:rFonts w:ascii="Symbol" w:hAnsi="Symbol" w:cs="Times New Roman"/>
      </w:rPr>
    </w:lvl>
  </w:abstractNum>
  <w:abstractNum w:abstractNumId="38" w15:restartNumberingAfterBreak="0">
    <w:nsid w:val="0000002A"/>
    <w:multiLevelType w:val="singleLevel"/>
    <w:tmpl w:val="0000002A"/>
    <w:name w:val="WW8Num46"/>
    <w:lvl w:ilvl="0">
      <w:start w:val="9"/>
      <w:numFmt w:val="bullet"/>
      <w:lvlText w:val="–"/>
      <w:lvlJc w:val="left"/>
      <w:pPr>
        <w:tabs>
          <w:tab w:val="num" w:pos="397"/>
        </w:tabs>
        <w:ind w:left="397" w:hanging="397"/>
      </w:pPr>
      <w:rPr>
        <w:rFonts w:ascii="Times New Roman" w:hAnsi="Times New Roman" w:cs="Times New Roman"/>
      </w:rPr>
    </w:lvl>
  </w:abstractNum>
  <w:abstractNum w:abstractNumId="39" w15:restartNumberingAfterBreak="0">
    <w:nsid w:val="0000002B"/>
    <w:multiLevelType w:val="singleLevel"/>
    <w:tmpl w:val="0000002B"/>
    <w:name w:val="WW8Num47"/>
    <w:lvl w:ilvl="0">
      <w:start w:val="1"/>
      <w:numFmt w:val="bullet"/>
      <w:lvlText w:val=""/>
      <w:lvlJc w:val="left"/>
      <w:pPr>
        <w:tabs>
          <w:tab w:val="num" w:pos="397"/>
        </w:tabs>
        <w:ind w:left="397" w:hanging="397"/>
      </w:pPr>
      <w:rPr>
        <w:rFonts w:ascii="Wingdings" w:hAnsi="Wingdings"/>
        <w:color w:val="0000FF"/>
        <w:sz w:val="20"/>
      </w:rPr>
    </w:lvl>
  </w:abstractNum>
  <w:abstractNum w:abstractNumId="40" w15:restartNumberingAfterBreak="0">
    <w:nsid w:val="0B8B04BC"/>
    <w:multiLevelType w:val="hybridMultilevel"/>
    <w:tmpl w:val="349CBF9E"/>
    <w:lvl w:ilvl="0" w:tplc="98DA5F74">
      <w:start w:val="1"/>
      <w:numFmt w:val="bullet"/>
      <w:pStyle w:val="bulletlist"/>
      <w:lvlText w:val=""/>
      <w:lvlJc w:val="left"/>
      <w:pPr>
        <w:ind w:left="2353" w:hanging="227"/>
      </w:pPr>
      <w:rPr>
        <w:rFonts w:ascii="Wingdings" w:hAnsi="Wingdings" w:hint="default"/>
        <w:color w:val="4A66AE"/>
        <w:position w:val="0"/>
        <w:sz w:val="20"/>
      </w:rPr>
    </w:lvl>
    <w:lvl w:ilvl="1" w:tplc="08090003">
      <w:start w:val="1"/>
      <w:numFmt w:val="bullet"/>
      <w:lvlText w:val="o"/>
      <w:lvlJc w:val="left"/>
      <w:pPr>
        <w:ind w:left="1080" w:hanging="360"/>
      </w:pPr>
      <w:rPr>
        <w:rFonts w:ascii="Courier New" w:hAnsi="Courier New" w:cs="Lucida Grande"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Lucida Grande"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Lucida Grande"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A1B44CF"/>
    <w:multiLevelType w:val="hybridMultilevel"/>
    <w:tmpl w:val="848C834A"/>
    <w:lvl w:ilvl="0" w:tplc="2E1C6A6E">
      <w:start w:val="1"/>
      <w:numFmt w:val="decimal"/>
      <w:pStyle w:val="Annexheading"/>
      <w:lvlText w:val="Annex %1"/>
      <w:lvlJc w:val="left"/>
      <w:pPr>
        <w:ind w:left="360" w:hanging="360"/>
      </w:pPr>
      <w:rPr>
        <w:rFonts w:hint="default"/>
      </w:rPr>
    </w:lvl>
    <w:lvl w:ilvl="1" w:tplc="08090019">
      <w:start w:val="1"/>
      <w:numFmt w:val="lowerLetter"/>
      <w:lvlText w:val="%2."/>
      <w:lvlJc w:val="left"/>
      <w:pPr>
        <w:ind w:left="447" w:hanging="360"/>
      </w:pPr>
    </w:lvl>
    <w:lvl w:ilvl="2" w:tplc="0809001B">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42" w15:restartNumberingAfterBreak="0">
    <w:nsid w:val="1F733203"/>
    <w:multiLevelType w:val="hybridMultilevel"/>
    <w:tmpl w:val="25405B94"/>
    <w:lvl w:ilvl="0" w:tplc="AEAEC7B6">
      <w:start w:val="1"/>
      <w:numFmt w:val="bullet"/>
      <w:pStyle w:val="technique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1F8D29F9"/>
    <w:multiLevelType w:val="multilevel"/>
    <w:tmpl w:val="39A0084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2"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4" w15:restartNumberingAfterBreak="0">
    <w:nsid w:val="2A151DB4"/>
    <w:multiLevelType w:val="hybridMultilevel"/>
    <w:tmpl w:val="373681B2"/>
    <w:lvl w:ilvl="0" w:tplc="1954ED60">
      <w:start w:val="1"/>
      <w:numFmt w:val="bullet"/>
      <w:pStyle w:val="SGTable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A4F518C"/>
    <w:multiLevelType w:val="hybridMultilevel"/>
    <w:tmpl w:val="ACAEFBF2"/>
    <w:lvl w:ilvl="0" w:tplc="AB2E8ABA">
      <w:start w:val="1"/>
      <w:numFmt w:val="decimal"/>
      <w:pStyle w:val="numberedbullets"/>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2BF357D5"/>
    <w:multiLevelType w:val="multilevel"/>
    <w:tmpl w:val="7C368FD8"/>
    <w:lvl w:ilvl="0">
      <w:start w:val="1"/>
      <w:numFmt w:val="decimal"/>
      <w:pStyle w:val="ListParagraph"/>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35F376A5"/>
    <w:multiLevelType w:val="hybridMultilevel"/>
    <w:tmpl w:val="D7440666"/>
    <w:lvl w:ilvl="0" w:tplc="3060396C">
      <w:start w:val="1"/>
      <w:numFmt w:val="bullet"/>
      <w:pStyle w:val="IN-List-Bullets"/>
      <w:lvlText w:val=""/>
      <w:lvlJc w:val="left"/>
      <w:pPr>
        <w:tabs>
          <w:tab w:val="num" w:pos="360"/>
        </w:tabs>
        <w:ind w:left="360" w:hanging="360"/>
      </w:pPr>
      <w:rPr>
        <w:rFonts w:ascii="Symbol" w:hAnsi="Symbol" w:hint="default"/>
        <w:color w:val="4E668A"/>
        <w:sz w:val="24"/>
        <w:szCs w:val="24"/>
      </w:rPr>
    </w:lvl>
    <w:lvl w:ilvl="1" w:tplc="358A458C">
      <w:start w:val="1"/>
      <w:numFmt w:val="bullet"/>
      <w:lvlText w:val=""/>
      <w:lvlJc w:val="left"/>
      <w:pPr>
        <w:tabs>
          <w:tab w:val="num" w:pos="1477"/>
        </w:tabs>
        <w:ind w:left="1477" w:hanging="397"/>
      </w:pPr>
      <w:rPr>
        <w:rFonts w:ascii="Symbol" w:hAnsi="Symbol" w:cs="Times New Roman" w:hint="default"/>
        <w:color w:val="333399"/>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C2C0022"/>
    <w:multiLevelType w:val="hybridMultilevel"/>
    <w:tmpl w:val="C902D402"/>
    <w:lvl w:ilvl="0" w:tplc="DEB08562">
      <w:start w:val="1"/>
      <w:numFmt w:val="decimal"/>
      <w:pStyle w:val="bulletnumberlist"/>
      <w:lvlText w:val="%1."/>
      <w:lvlJc w:val="left"/>
      <w:pPr>
        <w:ind w:left="2487"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49" w15:restartNumberingAfterBreak="0">
    <w:nsid w:val="4DBE29EA"/>
    <w:multiLevelType w:val="hybridMultilevel"/>
    <w:tmpl w:val="A732CD78"/>
    <w:lvl w:ilvl="0" w:tplc="E00250DE">
      <w:start w:val="1"/>
      <w:numFmt w:val="decimal"/>
      <w:pStyle w:val="SG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F907CD8"/>
    <w:multiLevelType w:val="hybridMultilevel"/>
    <w:tmpl w:val="C630D2E6"/>
    <w:lvl w:ilvl="0" w:tplc="6E1EF4FA">
      <w:start w:val="1"/>
      <w:numFmt w:val="bullet"/>
      <w:pStyle w:val="SG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A830F8D"/>
    <w:multiLevelType w:val="hybridMultilevel"/>
    <w:tmpl w:val="8F8ED090"/>
    <w:lvl w:ilvl="0" w:tplc="0809000F">
      <w:start w:val="1"/>
      <w:numFmt w:val="decimal"/>
      <w:lvlText w:val="%1."/>
      <w:lvlJc w:val="left"/>
      <w:pPr>
        <w:ind w:left="1571" w:hanging="360"/>
      </w:pPr>
      <w:rPr>
        <w:rFonts w:hint="default"/>
        <w:color w:val="333399"/>
        <w:position w:val="0"/>
        <w:sz w:val="20"/>
      </w:rPr>
    </w:lvl>
    <w:lvl w:ilvl="1" w:tplc="08090003">
      <w:start w:val="1"/>
      <w:numFmt w:val="bullet"/>
      <w:lvlText w:val="o"/>
      <w:lvlJc w:val="left"/>
      <w:pPr>
        <w:ind w:left="2291" w:hanging="360"/>
      </w:pPr>
      <w:rPr>
        <w:rFonts w:ascii="Courier New" w:hAnsi="Courier New" w:cs="Lucida Grande"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Lucida Grande"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Lucida Grande"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60530D2D"/>
    <w:multiLevelType w:val="hybridMultilevel"/>
    <w:tmpl w:val="4CD62FBC"/>
    <w:lvl w:ilvl="0" w:tplc="AF48E8F6">
      <w:start w:val="1"/>
      <w:numFmt w:val="bullet"/>
      <w:pStyle w:val="insetbulletlist"/>
      <w:lvlText w:val=""/>
      <w:lvlJc w:val="left"/>
      <w:pPr>
        <w:ind w:left="927" w:hanging="360"/>
      </w:pPr>
      <w:rPr>
        <w:rFonts w:ascii="Symbol" w:hAnsi="Symbol" w:cs="Times New Roman" w:hint="default"/>
        <w:color w:val="333399"/>
        <w:position w:val="0"/>
        <w:sz w:val="20"/>
      </w:rPr>
    </w:lvl>
    <w:lvl w:ilvl="1" w:tplc="08090003">
      <w:start w:val="1"/>
      <w:numFmt w:val="bullet"/>
      <w:lvlText w:val="o"/>
      <w:lvlJc w:val="left"/>
      <w:pPr>
        <w:ind w:left="1647" w:hanging="360"/>
      </w:pPr>
      <w:rPr>
        <w:rFonts w:ascii="Courier New" w:hAnsi="Courier New" w:cs="Lucida Grande"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Lucida Grande"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Lucida Grande" w:hint="default"/>
      </w:rPr>
    </w:lvl>
    <w:lvl w:ilvl="8" w:tplc="08090005" w:tentative="1">
      <w:start w:val="1"/>
      <w:numFmt w:val="bullet"/>
      <w:lvlText w:val=""/>
      <w:lvlJc w:val="left"/>
      <w:pPr>
        <w:ind w:left="6687" w:hanging="360"/>
      </w:pPr>
      <w:rPr>
        <w:rFonts w:ascii="Wingdings" w:hAnsi="Wingdings" w:hint="default"/>
      </w:rPr>
    </w:lvl>
  </w:abstractNum>
  <w:abstractNum w:abstractNumId="53" w15:restartNumberingAfterBreak="0">
    <w:nsid w:val="68432A81"/>
    <w:multiLevelType w:val="hybridMultilevel"/>
    <w:tmpl w:val="1E26D8A8"/>
    <w:lvl w:ilvl="0" w:tplc="D146169C">
      <w:start w:val="1"/>
      <w:numFmt w:val="bullet"/>
      <w:lvlText w:val=""/>
      <w:lvlJc w:val="left"/>
      <w:pPr>
        <w:ind w:left="2354" w:hanging="227"/>
      </w:pPr>
      <w:rPr>
        <w:rFonts w:ascii="Wingdings" w:hAnsi="Wingdings" w:hint="default"/>
        <w:color w:val="4A66AE"/>
        <w:position w:val="0"/>
        <w:sz w:val="20"/>
      </w:rPr>
    </w:lvl>
    <w:lvl w:ilvl="1" w:tplc="08090003">
      <w:start w:val="1"/>
      <w:numFmt w:val="bullet"/>
      <w:lvlText w:val="o"/>
      <w:lvlJc w:val="left"/>
      <w:pPr>
        <w:ind w:left="1080" w:hanging="360"/>
      </w:pPr>
      <w:rPr>
        <w:rFonts w:ascii="Courier New" w:hAnsi="Courier New" w:cs="Lucida Grande"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5788568E">
      <w:start w:val="1"/>
      <w:numFmt w:val="bullet"/>
      <w:pStyle w:val="insetbullet"/>
      <w:lvlText w:val=""/>
      <w:lvlJc w:val="left"/>
      <w:pPr>
        <w:ind w:left="3240" w:hanging="360"/>
      </w:pPr>
      <w:rPr>
        <w:rFonts w:ascii="Symbol" w:hAnsi="Symbol" w:cs="Times New Roman" w:hint="default"/>
        <w:color w:val="333399"/>
        <w:sz w:val="20"/>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Lucida Grande"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C39791F"/>
    <w:multiLevelType w:val="hybridMultilevel"/>
    <w:tmpl w:val="8318A4E6"/>
    <w:lvl w:ilvl="0" w:tplc="9C0C062A">
      <w:start w:val="1"/>
      <w:numFmt w:val="bullet"/>
      <w:pStyle w:val="bigtablebullett"/>
      <w:lvlText w:val=""/>
      <w:lvlJc w:val="left"/>
      <w:pPr>
        <w:ind w:left="901" w:hanging="360"/>
      </w:pPr>
      <w:rPr>
        <w:rFonts w:ascii="Symbol" w:hAnsi="Symbol" w:hint="default"/>
        <w:color w:val="4A66AE"/>
        <w:u w:color="4A66AE"/>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55" w15:restartNumberingAfterBreak="0">
    <w:nsid w:val="7E3B6A7C"/>
    <w:multiLevelType w:val="hybridMultilevel"/>
    <w:tmpl w:val="3312AFB8"/>
    <w:lvl w:ilvl="0" w:tplc="D1E4C85C">
      <w:start w:val="1"/>
      <w:numFmt w:val="bullet"/>
      <w:pStyle w:val="questoinsbullet"/>
      <w:lvlText w:val="Q"/>
      <w:lvlJc w:val="left"/>
      <w:pPr>
        <w:ind w:left="2354" w:hanging="22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080" w:hanging="360"/>
      </w:pPr>
      <w:rPr>
        <w:rFonts w:ascii="Courier New" w:hAnsi="Courier New" w:cs="Lucida Grande"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Lucida Grande"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Lucida Grande"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7"/>
  </w:num>
  <w:num w:numId="3">
    <w:abstractNumId w:val="41"/>
  </w:num>
  <w:num w:numId="4">
    <w:abstractNumId w:val="40"/>
  </w:num>
  <w:num w:numId="5">
    <w:abstractNumId w:val="43"/>
  </w:num>
  <w:num w:numId="6">
    <w:abstractNumId w:val="52"/>
  </w:num>
  <w:num w:numId="7">
    <w:abstractNumId w:val="46"/>
  </w:num>
  <w:num w:numId="8">
    <w:abstractNumId w:val="50"/>
  </w:num>
  <w:num w:numId="9">
    <w:abstractNumId w:val="53"/>
  </w:num>
  <w:num w:numId="10">
    <w:abstractNumId w:val="44"/>
  </w:num>
  <w:num w:numId="11">
    <w:abstractNumId w:val="55"/>
  </w:num>
  <w:num w:numId="12">
    <w:abstractNumId w:val="49"/>
  </w:num>
  <w:num w:numId="13">
    <w:abstractNumId w:val="54"/>
  </w:num>
  <w:num w:numId="14">
    <w:abstractNumId w:val="42"/>
  </w:num>
  <w:num w:numId="15">
    <w:abstractNumId w:val="48"/>
  </w:num>
  <w:num w:numId="16">
    <w:abstractNumId w:val="51"/>
  </w:num>
  <w:num w:numId="17">
    <w:abstractNumId w:val="45"/>
    <w:lvlOverride w:ilvl="0">
      <w:startOverride w:val="1"/>
    </w:lvlOverride>
  </w:num>
  <w:num w:numId="18">
    <w:abstractNumId w:val="45"/>
  </w:num>
  <w:num w:numId="19">
    <w:abstractNumId w:val="45"/>
    <w:lvlOverride w:ilvl="0">
      <w:startOverride w:val="1"/>
    </w:lvlOverride>
  </w:num>
  <w:num w:numId="20">
    <w:abstractNumId w:val="45"/>
    <w:lvlOverride w:ilvl="0">
      <w:startOverride w:val="1"/>
    </w:lvlOverride>
  </w:num>
  <w:num w:numId="21">
    <w:abstractNumId w:val="45"/>
    <w:lvlOverride w:ilvl="0">
      <w:startOverride w:val="1"/>
    </w:lvlOverride>
  </w:num>
  <w:num w:numId="22">
    <w:abstractNumId w:val="45"/>
    <w:lvlOverride w:ilvl="0">
      <w:startOverride w:val="1"/>
    </w:lvlOverride>
  </w:num>
  <w:num w:numId="23">
    <w:abstractNumId w:val="45"/>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FR" w:vendorID="64" w:dllVersion="6" w:nlCheck="1" w:checkStyle="1"/>
  <w:activeWritingStyle w:appName="MSWord" w:lang="en-GB" w:vendorID="64" w:dllVersion="0" w:nlCheck="1" w:checkStyle="0"/>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7B8"/>
    <w:rsid w:val="00000142"/>
    <w:rsid w:val="00000712"/>
    <w:rsid w:val="0000169C"/>
    <w:rsid w:val="000017C5"/>
    <w:rsid w:val="00001BF0"/>
    <w:rsid w:val="0000212B"/>
    <w:rsid w:val="000028C9"/>
    <w:rsid w:val="00002901"/>
    <w:rsid w:val="000029E5"/>
    <w:rsid w:val="00003D95"/>
    <w:rsid w:val="00004563"/>
    <w:rsid w:val="0000482B"/>
    <w:rsid w:val="00004D4D"/>
    <w:rsid w:val="00004F5D"/>
    <w:rsid w:val="0000507B"/>
    <w:rsid w:val="0000602D"/>
    <w:rsid w:val="000070A4"/>
    <w:rsid w:val="000075A9"/>
    <w:rsid w:val="000077AD"/>
    <w:rsid w:val="00010560"/>
    <w:rsid w:val="000105AA"/>
    <w:rsid w:val="000106FB"/>
    <w:rsid w:val="00010746"/>
    <w:rsid w:val="0001226F"/>
    <w:rsid w:val="00012E34"/>
    <w:rsid w:val="0001357C"/>
    <w:rsid w:val="0001359C"/>
    <w:rsid w:val="00014215"/>
    <w:rsid w:val="0001435E"/>
    <w:rsid w:val="00014F38"/>
    <w:rsid w:val="0001501D"/>
    <w:rsid w:val="0001554C"/>
    <w:rsid w:val="00017EC1"/>
    <w:rsid w:val="000201E9"/>
    <w:rsid w:val="000233EA"/>
    <w:rsid w:val="00023EA0"/>
    <w:rsid w:val="0002481A"/>
    <w:rsid w:val="00025208"/>
    <w:rsid w:val="00025D9F"/>
    <w:rsid w:val="00025FF5"/>
    <w:rsid w:val="000269B7"/>
    <w:rsid w:val="00026A66"/>
    <w:rsid w:val="000272D6"/>
    <w:rsid w:val="00030604"/>
    <w:rsid w:val="000308B3"/>
    <w:rsid w:val="00031240"/>
    <w:rsid w:val="00031F6B"/>
    <w:rsid w:val="000323D8"/>
    <w:rsid w:val="00032C6F"/>
    <w:rsid w:val="00032F65"/>
    <w:rsid w:val="000332F1"/>
    <w:rsid w:val="00033357"/>
    <w:rsid w:val="00033A5C"/>
    <w:rsid w:val="000350A3"/>
    <w:rsid w:val="00036D42"/>
    <w:rsid w:val="0003717D"/>
    <w:rsid w:val="00040047"/>
    <w:rsid w:val="000400E9"/>
    <w:rsid w:val="00040A0D"/>
    <w:rsid w:val="0004182F"/>
    <w:rsid w:val="00042303"/>
    <w:rsid w:val="000426EB"/>
    <w:rsid w:val="0004319E"/>
    <w:rsid w:val="0004375E"/>
    <w:rsid w:val="0004389E"/>
    <w:rsid w:val="000442BC"/>
    <w:rsid w:val="000452EB"/>
    <w:rsid w:val="00045348"/>
    <w:rsid w:val="00046C64"/>
    <w:rsid w:val="00047A67"/>
    <w:rsid w:val="000500E7"/>
    <w:rsid w:val="00050365"/>
    <w:rsid w:val="00051280"/>
    <w:rsid w:val="0005280D"/>
    <w:rsid w:val="00052894"/>
    <w:rsid w:val="00052B05"/>
    <w:rsid w:val="0005340D"/>
    <w:rsid w:val="00054485"/>
    <w:rsid w:val="00054E2E"/>
    <w:rsid w:val="0005512D"/>
    <w:rsid w:val="000553E9"/>
    <w:rsid w:val="000559C0"/>
    <w:rsid w:val="0005669B"/>
    <w:rsid w:val="000568B4"/>
    <w:rsid w:val="00056C61"/>
    <w:rsid w:val="00057165"/>
    <w:rsid w:val="000601EF"/>
    <w:rsid w:val="000608D2"/>
    <w:rsid w:val="000609B2"/>
    <w:rsid w:val="00061446"/>
    <w:rsid w:val="000618DE"/>
    <w:rsid w:val="00061983"/>
    <w:rsid w:val="00061C18"/>
    <w:rsid w:val="00061DCC"/>
    <w:rsid w:val="00061E26"/>
    <w:rsid w:val="000629A6"/>
    <w:rsid w:val="00062BF5"/>
    <w:rsid w:val="00062FCB"/>
    <w:rsid w:val="00063017"/>
    <w:rsid w:val="00063A31"/>
    <w:rsid w:val="00064450"/>
    <w:rsid w:val="00064B0B"/>
    <w:rsid w:val="00064F9A"/>
    <w:rsid w:val="00065D7F"/>
    <w:rsid w:val="00065DC4"/>
    <w:rsid w:val="0006642F"/>
    <w:rsid w:val="000666E3"/>
    <w:rsid w:val="0006756C"/>
    <w:rsid w:val="00067F38"/>
    <w:rsid w:val="00067FF3"/>
    <w:rsid w:val="000712E7"/>
    <w:rsid w:val="00071ED5"/>
    <w:rsid w:val="00072718"/>
    <w:rsid w:val="00073299"/>
    <w:rsid w:val="000733E6"/>
    <w:rsid w:val="00073559"/>
    <w:rsid w:val="0007368D"/>
    <w:rsid w:val="00073723"/>
    <w:rsid w:val="00073980"/>
    <w:rsid w:val="00074577"/>
    <w:rsid w:val="000746FB"/>
    <w:rsid w:val="000747AD"/>
    <w:rsid w:val="00075353"/>
    <w:rsid w:val="00077F1F"/>
    <w:rsid w:val="00080103"/>
    <w:rsid w:val="0008108C"/>
    <w:rsid w:val="00081AB2"/>
    <w:rsid w:val="00081E21"/>
    <w:rsid w:val="000828C9"/>
    <w:rsid w:val="00082CD7"/>
    <w:rsid w:val="0008379A"/>
    <w:rsid w:val="000837B4"/>
    <w:rsid w:val="00083F39"/>
    <w:rsid w:val="00084599"/>
    <w:rsid w:val="00084A3B"/>
    <w:rsid w:val="00084AA7"/>
    <w:rsid w:val="00084C37"/>
    <w:rsid w:val="00085D90"/>
    <w:rsid w:val="00086146"/>
    <w:rsid w:val="00086802"/>
    <w:rsid w:val="000875CC"/>
    <w:rsid w:val="00087A12"/>
    <w:rsid w:val="00087D58"/>
    <w:rsid w:val="00090B96"/>
    <w:rsid w:val="00090CD0"/>
    <w:rsid w:val="000915A6"/>
    <w:rsid w:val="00092409"/>
    <w:rsid w:val="00092534"/>
    <w:rsid w:val="000925EB"/>
    <w:rsid w:val="00092DA0"/>
    <w:rsid w:val="000942C1"/>
    <w:rsid w:val="00094516"/>
    <w:rsid w:val="00094534"/>
    <w:rsid w:val="0009538D"/>
    <w:rsid w:val="00096497"/>
    <w:rsid w:val="000965B3"/>
    <w:rsid w:val="0009722D"/>
    <w:rsid w:val="000A02A6"/>
    <w:rsid w:val="000A0890"/>
    <w:rsid w:val="000A09AF"/>
    <w:rsid w:val="000A0AAC"/>
    <w:rsid w:val="000A137D"/>
    <w:rsid w:val="000A138F"/>
    <w:rsid w:val="000A1583"/>
    <w:rsid w:val="000A1B08"/>
    <w:rsid w:val="000A2657"/>
    <w:rsid w:val="000A2A14"/>
    <w:rsid w:val="000A3142"/>
    <w:rsid w:val="000A4144"/>
    <w:rsid w:val="000A49D0"/>
    <w:rsid w:val="000A4CAD"/>
    <w:rsid w:val="000A4D4A"/>
    <w:rsid w:val="000A58C1"/>
    <w:rsid w:val="000A5A10"/>
    <w:rsid w:val="000A5CAA"/>
    <w:rsid w:val="000A639C"/>
    <w:rsid w:val="000A639F"/>
    <w:rsid w:val="000A64B0"/>
    <w:rsid w:val="000A6B14"/>
    <w:rsid w:val="000A7B0C"/>
    <w:rsid w:val="000B041A"/>
    <w:rsid w:val="000B1235"/>
    <w:rsid w:val="000B176A"/>
    <w:rsid w:val="000B2217"/>
    <w:rsid w:val="000B2892"/>
    <w:rsid w:val="000B3376"/>
    <w:rsid w:val="000B373F"/>
    <w:rsid w:val="000B38FD"/>
    <w:rsid w:val="000B3B3C"/>
    <w:rsid w:val="000B4496"/>
    <w:rsid w:val="000B5D3B"/>
    <w:rsid w:val="000B7243"/>
    <w:rsid w:val="000B786E"/>
    <w:rsid w:val="000B7A3A"/>
    <w:rsid w:val="000C0DE6"/>
    <w:rsid w:val="000C2C59"/>
    <w:rsid w:val="000C33DB"/>
    <w:rsid w:val="000C432C"/>
    <w:rsid w:val="000C45F4"/>
    <w:rsid w:val="000C4ADA"/>
    <w:rsid w:val="000C4BD5"/>
    <w:rsid w:val="000C4C77"/>
    <w:rsid w:val="000C6842"/>
    <w:rsid w:val="000C6B2E"/>
    <w:rsid w:val="000C7862"/>
    <w:rsid w:val="000C7931"/>
    <w:rsid w:val="000C796F"/>
    <w:rsid w:val="000C7FF7"/>
    <w:rsid w:val="000D0413"/>
    <w:rsid w:val="000D0545"/>
    <w:rsid w:val="000D0933"/>
    <w:rsid w:val="000D0BCF"/>
    <w:rsid w:val="000D0DF4"/>
    <w:rsid w:val="000D0F29"/>
    <w:rsid w:val="000D1DE7"/>
    <w:rsid w:val="000D2265"/>
    <w:rsid w:val="000D2B06"/>
    <w:rsid w:val="000D2C71"/>
    <w:rsid w:val="000D3490"/>
    <w:rsid w:val="000D36F4"/>
    <w:rsid w:val="000D383B"/>
    <w:rsid w:val="000D3DDF"/>
    <w:rsid w:val="000D579A"/>
    <w:rsid w:val="000D7210"/>
    <w:rsid w:val="000D7489"/>
    <w:rsid w:val="000D75BE"/>
    <w:rsid w:val="000D76F5"/>
    <w:rsid w:val="000D7ECE"/>
    <w:rsid w:val="000E0CE2"/>
    <w:rsid w:val="000E170F"/>
    <w:rsid w:val="000E18FB"/>
    <w:rsid w:val="000E18FC"/>
    <w:rsid w:val="000E1A46"/>
    <w:rsid w:val="000E1E9C"/>
    <w:rsid w:val="000E21AC"/>
    <w:rsid w:val="000E21E1"/>
    <w:rsid w:val="000E2410"/>
    <w:rsid w:val="000E30A9"/>
    <w:rsid w:val="000E30E6"/>
    <w:rsid w:val="000E34DE"/>
    <w:rsid w:val="000E46EB"/>
    <w:rsid w:val="000E49E9"/>
    <w:rsid w:val="000E53AF"/>
    <w:rsid w:val="000E58BA"/>
    <w:rsid w:val="000E5A60"/>
    <w:rsid w:val="000E6F2C"/>
    <w:rsid w:val="000E76E7"/>
    <w:rsid w:val="000E7875"/>
    <w:rsid w:val="000F1CCF"/>
    <w:rsid w:val="000F1DCB"/>
    <w:rsid w:val="000F2233"/>
    <w:rsid w:val="000F284A"/>
    <w:rsid w:val="000F3A39"/>
    <w:rsid w:val="000F5224"/>
    <w:rsid w:val="000F5BA7"/>
    <w:rsid w:val="000F6F16"/>
    <w:rsid w:val="00100C01"/>
    <w:rsid w:val="0010113A"/>
    <w:rsid w:val="001018DF"/>
    <w:rsid w:val="00101B36"/>
    <w:rsid w:val="001021B3"/>
    <w:rsid w:val="00103488"/>
    <w:rsid w:val="00103729"/>
    <w:rsid w:val="00104297"/>
    <w:rsid w:val="0010496C"/>
    <w:rsid w:val="00104FEB"/>
    <w:rsid w:val="00105BD4"/>
    <w:rsid w:val="001073F5"/>
    <w:rsid w:val="001074AD"/>
    <w:rsid w:val="001105CD"/>
    <w:rsid w:val="001106E3"/>
    <w:rsid w:val="00110A26"/>
    <w:rsid w:val="001116E8"/>
    <w:rsid w:val="00112D75"/>
    <w:rsid w:val="00112F9C"/>
    <w:rsid w:val="001141CF"/>
    <w:rsid w:val="00114245"/>
    <w:rsid w:val="001149F5"/>
    <w:rsid w:val="00114A0D"/>
    <w:rsid w:val="00114E70"/>
    <w:rsid w:val="00115477"/>
    <w:rsid w:val="0011547D"/>
    <w:rsid w:val="00115B6F"/>
    <w:rsid w:val="00116114"/>
    <w:rsid w:val="001169AA"/>
    <w:rsid w:val="00116A7B"/>
    <w:rsid w:val="0011762A"/>
    <w:rsid w:val="001200B2"/>
    <w:rsid w:val="001205BD"/>
    <w:rsid w:val="001208AB"/>
    <w:rsid w:val="00121246"/>
    <w:rsid w:val="001218F7"/>
    <w:rsid w:val="00122391"/>
    <w:rsid w:val="00122783"/>
    <w:rsid w:val="00122886"/>
    <w:rsid w:val="0012291E"/>
    <w:rsid w:val="00122B6E"/>
    <w:rsid w:val="00122ED7"/>
    <w:rsid w:val="00122FDD"/>
    <w:rsid w:val="001236C0"/>
    <w:rsid w:val="00124620"/>
    <w:rsid w:val="0012501F"/>
    <w:rsid w:val="00125C38"/>
    <w:rsid w:val="001262A5"/>
    <w:rsid w:val="00126756"/>
    <w:rsid w:val="00126B9D"/>
    <w:rsid w:val="0013145F"/>
    <w:rsid w:val="001314B7"/>
    <w:rsid w:val="00131691"/>
    <w:rsid w:val="00131BB5"/>
    <w:rsid w:val="0013217C"/>
    <w:rsid w:val="0013255B"/>
    <w:rsid w:val="00132706"/>
    <w:rsid w:val="00132C6E"/>
    <w:rsid w:val="001330DC"/>
    <w:rsid w:val="00133291"/>
    <w:rsid w:val="001333F8"/>
    <w:rsid w:val="00133747"/>
    <w:rsid w:val="00133E2B"/>
    <w:rsid w:val="00133E3F"/>
    <w:rsid w:val="00134283"/>
    <w:rsid w:val="00134348"/>
    <w:rsid w:val="00134D17"/>
    <w:rsid w:val="00134D4A"/>
    <w:rsid w:val="00135E77"/>
    <w:rsid w:val="00135E8B"/>
    <w:rsid w:val="0013653D"/>
    <w:rsid w:val="00136C38"/>
    <w:rsid w:val="0013726F"/>
    <w:rsid w:val="00137626"/>
    <w:rsid w:val="00137A32"/>
    <w:rsid w:val="00137C1B"/>
    <w:rsid w:val="00140C78"/>
    <w:rsid w:val="00140DF0"/>
    <w:rsid w:val="0014135F"/>
    <w:rsid w:val="0014216B"/>
    <w:rsid w:val="00142FEF"/>
    <w:rsid w:val="00143930"/>
    <w:rsid w:val="0014403E"/>
    <w:rsid w:val="001441BE"/>
    <w:rsid w:val="001458CB"/>
    <w:rsid w:val="00145D05"/>
    <w:rsid w:val="001465C2"/>
    <w:rsid w:val="00146AE9"/>
    <w:rsid w:val="00146EC5"/>
    <w:rsid w:val="0014730D"/>
    <w:rsid w:val="00147649"/>
    <w:rsid w:val="00147A20"/>
    <w:rsid w:val="001504E2"/>
    <w:rsid w:val="001516F5"/>
    <w:rsid w:val="00151AB2"/>
    <w:rsid w:val="0015238D"/>
    <w:rsid w:val="001538CF"/>
    <w:rsid w:val="00153CCB"/>
    <w:rsid w:val="00154514"/>
    <w:rsid w:val="001546AF"/>
    <w:rsid w:val="001546F7"/>
    <w:rsid w:val="00154C44"/>
    <w:rsid w:val="00155C08"/>
    <w:rsid w:val="00155F7C"/>
    <w:rsid w:val="00156194"/>
    <w:rsid w:val="00156A8E"/>
    <w:rsid w:val="00156C92"/>
    <w:rsid w:val="001605E0"/>
    <w:rsid w:val="00160B40"/>
    <w:rsid w:val="0016170A"/>
    <w:rsid w:val="00161D14"/>
    <w:rsid w:val="00163BC9"/>
    <w:rsid w:val="001644E5"/>
    <w:rsid w:val="00164E07"/>
    <w:rsid w:val="00164EB9"/>
    <w:rsid w:val="00165CE3"/>
    <w:rsid w:val="001661D0"/>
    <w:rsid w:val="001675E7"/>
    <w:rsid w:val="001678B4"/>
    <w:rsid w:val="00167AF5"/>
    <w:rsid w:val="00167C7C"/>
    <w:rsid w:val="00167E84"/>
    <w:rsid w:val="00167F63"/>
    <w:rsid w:val="0017022E"/>
    <w:rsid w:val="001708A4"/>
    <w:rsid w:val="001716C2"/>
    <w:rsid w:val="00171C83"/>
    <w:rsid w:val="00171DD8"/>
    <w:rsid w:val="0017241F"/>
    <w:rsid w:val="00172844"/>
    <w:rsid w:val="001735F5"/>
    <w:rsid w:val="001736F7"/>
    <w:rsid w:val="0017372D"/>
    <w:rsid w:val="00173E1B"/>
    <w:rsid w:val="0017452E"/>
    <w:rsid w:val="001753CA"/>
    <w:rsid w:val="00175563"/>
    <w:rsid w:val="001755A8"/>
    <w:rsid w:val="00175F4A"/>
    <w:rsid w:val="0017615B"/>
    <w:rsid w:val="00176762"/>
    <w:rsid w:val="00176D41"/>
    <w:rsid w:val="0017755C"/>
    <w:rsid w:val="001777AB"/>
    <w:rsid w:val="00177842"/>
    <w:rsid w:val="0018036F"/>
    <w:rsid w:val="001807F6"/>
    <w:rsid w:val="00181526"/>
    <w:rsid w:val="001819CD"/>
    <w:rsid w:val="00181F58"/>
    <w:rsid w:val="001822F9"/>
    <w:rsid w:val="00182C97"/>
    <w:rsid w:val="0018312B"/>
    <w:rsid w:val="001834BE"/>
    <w:rsid w:val="001839EB"/>
    <w:rsid w:val="001841B0"/>
    <w:rsid w:val="00184A33"/>
    <w:rsid w:val="00184ED7"/>
    <w:rsid w:val="0018511E"/>
    <w:rsid w:val="00185780"/>
    <w:rsid w:val="0018587A"/>
    <w:rsid w:val="001859B4"/>
    <w:rsid w:val="001866CA"/>
    <w:rsid w:val="001874BC"/>
    <w:rsid w:val="00187A9A"/>
    <w:rsid w:val="00187EB1"/>
    <w:rsid w:val="00187F20"/>
    <w:rsid w:val="0019227A"/>
    <w:rsid w:val="00192C1D"/>
    <w:rsid w:val="0019310F"/>
    <w:rsid w:val="001936E5"/>
    <w:rsid w:val="001940EF"/>
    <w:rsid w:val="00194141"/>
    <w:rsid w:val="0019628E"/>
    <w:rsid w:val="00196B20"/>
    <w:rsid w:val="00196F29"/>
    <w:rsid w:val="00197C08"/>
    <w:rsid w:val="001A0208"/>
    <w:rsid w:val="001A02FA"/>
    <w:rsid w:val="001A0A32"/>
    <w:rsid w:val="001A0C88"/>
    <w:rsid w:val="001A1FC8"/>
    <w:rsid w:val="001A3AB3"/>
    <w:rsid w:val="001A3AF4"/>
    <w:rsid w:val="001A47A1"/>
    <w:rsid w:val="001A4FC1"/>
    <w:rsid w:val="001A5852"/>
    <w:rsid w:val="001A5AEC"/>
    <w:rsid w:val="001A5D83"/>
    <w:rsid w:val="001A7694"/>
    <w:rsid w:val="001A7912"/>
    <w:rsid w:val="001A7964"/>
    <w:rsid w:val="001A7D79"/>
    <w:rsid w:val="001B0055"/>
    <w:rsid w:val="001B0C44"/>
    <w:rsid w:val="001B18A4"/>
    <w:rsid w:val="001B2D12"/>
    <w:rsid w:val="001B33C5"/>
    <w:rsid w:val="001B412E"/>
    <w:rsid w:val="001B480E"/>
    <w:rsid w:val="001B4E36"/>
    <w:rsid w:val="001B6F08"/>
    <w:rsid w:val="001C06E3"/>
    <w:rsid w:val="001C0C6F"/>
    <w:rsid w:val="001C1D1B"/>
    <w:rsid w:val="001C2114"/>
    <w:rsid w:val="001C2327"/>
    <w:rsid w:val="001C381E"/>
    <w:rsid w:val="001C4538"/>
    <w:rsid w:val="001C4AE9"/>
    <w:rsid w:val="001C4BE3"/>
    <w:rsid w:val="001C5510"/>
    <w:rsid w:val="001C581E"/>
    <w:rsid w:val="001C61BF"/>
    <w:rsid w:val="001C6324"/>
    <w:rsid w:val="001C6630"/>
    <w:rsid w:val="001C682B"/>
    <w:rsid w:val="001C6921"/>
    <w:rsid w:val="001C6A87"/>
    <w:rsid w:val="001C71EC"/>
    <w:rsid w:val="001C7E43"/>
    <w:rsid w:val="001D173F"/>
    <w:rsid w:val="001D1E02"/>
    <w:rsid w:val="001D20E9"/>
    <w:rsid w:val="001D25A1"/>
    <w:rsid w:val="001D293A"/>
    <w:rsid w:val="001D33E2"/>
    <w:rsid w:val="001D36E1"/>
    <w:rsid w:val="001D3B39"/>
    <w:rsid w:val="001D3E8E"/>
    <w:rsid w:val="001D3FC4"/>
    <w:rsid w:val="001D48F3"/>
    <w:rsid w:val="001D4A76"/>
    <w:rsid w:val="001D5991"/>
    <w:rsid w:val="001D5AC3"/>
    <w:rsid w:val="001D5DEB"/>
    <w:rsid w:val="001D64B4"/>
    <w:rsid w:val="001D6579"/>
    <w:rsid w:val="001D667C"/>
    <w:rsid w:val="001D6890"/>
    <w:rsid w:val="001D6F00"/>
    <w:rsid w:val="001D73F8"/>
    <w:rsid w:val="001D795D"/>
    <w:rsid w:val="001E0010"/>
    <w:rsid w:val="001E0A58"/>
    <w:rsid w:val="001E377C"/>
    <w:rsid w:val="001E3E74"/>
    <w:rsid w:val="001E4315"/>
    <w:rsid w:val="001E47CC"/>
    <w:rsid w:val="001E532D"/>
    <w:rsid w:val="001E598F"/>
    <w:rsid w:val="001E6587"/>
    <w:rsid w:val="001E6A6B"/>
    <w:rsid w:val="001E7117"/>
    <w:rsid w:val="001E7595"/>
    <w:rsid w:val="001E76A5"/>
    <w:rsid w:val="001E7767"/>
    <w:rsid w:val="001F063C"/>
    <w:rsid w:val="001F1031"/>
    <w:rsid w:val="001F13EC"/>
    <w:rsid w:val="001F1435"/>
    <w:rsid w:val="001F1859"/>
    <w:rsid w:val="001F28A0"/>
    <w:rsid w:val="001F3CE0"/>
    <w:rsid w:val="001F481B"/>
    <w:rsid w:val="001F57AC"/>
    <w:rsid w:val="001F5AD7"/>
    <w:rsid w:val="001F661A"/>
    <w:rsid w:val="001F677D"/>
    <w:rsid w:val="001F6959"/>
    <w:rsid w:val="001F6C0A"/>
    <w:rsid w:val="001F719C"/>
    <w:rsid w:val="001F766F"/>
    <w:rsid w:val="001F7F8A"/>
    <w:rsid w:val="00200015"/>
    <w:rsid w:val="0020068A"/>
    <w:rsid w:val="0020118D"/>
    <w:rsid w:val="00201D1C"/>
    <w:rsid w:val="00201D89"/>
    <w:rsid w:val="00202FBA"/>
    <w:rsid w:val="00203613"/>
    <w:rsid w:val="002038B6"/>
    <w:rsid w:val="0020462B"/>
    <w:rsid w:val="00204F42"/>
    <w:rsid w:val="00205932"/>
    <w:rsid w:val="00206332"/>
    <w:rsid w:val="002069C6"/>
    <w:rsid w:val="00206D0E"/>
    <w:rsid w:val="00207AA9"/>
    <w:rsid w:val="0021027A"/>
    <w:rsid w:val="0021142A"/>
    <w:rsid w:val="0021191E"/>
    <w:rsid w:val="00212603"/>
    <w:rsid w:val="00212C48"/>
    <w:rsid w:val="002132A0"/>
    <w:rsid w:val="002133B0"/>
    <w:rsid w:val="00213F32"/>
    <w:rsid w:val="00214118"/>
    <w:rsid w:val="00214936"/>
    <w:rsid w:val="00216F73"/>
    <w:rsid w:val="0021743D"/>
    <w:rsid w:val="002174E0"/>
    <w:rsid w:val="00217580"/>
    <w:rsid w:val="002175A3"/>
    <w:rsid w:val="00217DBD"/>
    <w:rsid w:val="0022283B"/>
    <w:rsid w:val="00222C13"/>
    <w:rsid w:val="002231CD"/>
    <w:rsid w:val="002235D9"/>
    <w:rsid w:val="002236CE"/>
    <w:rsid w:val="00225C90"/>
    <w:rsid w:val="0022629E"/>
    <w:rsid w:val="00226B0D"/>
    <w:rsid w:val="002314D7"/>
    <w:rsid w:val="00231644"/>
    <w:rsid w:val="0023189F"/>
    <w:rsid w:val="00231BB8"/>
    <w:rsid w:val="00231EDD"/>
    <w:rsid w:val="0023251C"/>
    <w:rsid w:val="0023257B"/>
    <w:rsid w:val="00232C67"/>
    <w:rsid w:val="0023329F"/>
    <w:rsid w:val="0023364A"/>
    <w:rsid w:val="00234156"/>
    <w:rsid w:val="0023432E"/>
    <w:rsid w:val="002351B5"/>
    <w:rsid w:val="002356CD"/>
    <w:rsid w:val="00235E58"/>
    <w:rsid w:val="00235EB7"/>
    <w:rsid w:val="00235F7C"/>
    <w:rsid w:val="002369DD"/>
    <w:rsid w:val="002374DF"/>
    <w:rsid w:val="00240831"/>
    <w:rsid w:val="00241779"/>
    <w:rsid w:val="00241C59"/>
    <w:rsid w:val="002422B5"/>
    <w:rsid w:val="00242ACD"/>
    <w:rsid w:val="00243D34"/>
    <w:rsid w:val="00243FD0"/>
    <w:rsid w:val="0024599E"/>
    <w:rsid w:val="00246087"/>
    <w:rsid w:val="00246417"/>
    <w:rsid w:val="00246568"/>
    <w:rsid w:val="0024680C"/>
    <w:rsid w:val="00246A0B"/>
    <w:rsid w:val="00247444"/>
    <w:rsid w:val="00247519"/>
    <w:rsid w:val="00247A7F"/>
    <w:rsid w:val="0025020A"/>
    <w:rsid w:val="0025027E"/>
    <w:rsid w:val="00250615"/>
    <w:rsid w:val="00250C8B"/>
    <w:rsid w:val="00251E2F"/>
    <w:rsid w:val="00253B3B"/>
    <w:rsid w:val="00253E10"/>
    <w:rsid w:val="00254297"/>
    <w:rsid w:val="0025513B"/>
    <w:rsid w:val="002552BE"/>
    <w:rsid w:val="00260E39"/>
    <w:rsid w:val="00260E89"/>
    <w:rsid w:val="00261D6C"/>
    <w:rsid w:val="002620F6"/>
    <w:rsid w:val="00262BE1"/>
    <w:rsid w:val="0026331E"/>
    <w:rsid w:val="00263532"/>
    <w:rsid w:val="00263550"/>
    <w:rsid w:val="00263F8B"/>
    <w:rsid w:val="002645AC"/>
    <w:rsid w:val="00264821"/>
    <w:rsid w:val="00264AF7"/>
    <w:rsid w:val="002656CE"/>
    <w:rsid w:val="002656EF"/>
    <w:rsid w:val="00265FB9"/>
    <w:rsid w:val="0026673A"/>
    <w:rsid w:val="00266AD4"/>
    <w:rsid w:val="002678A4"/>
    <w:rsid w:val="00271016"/>
    <w:rsid w:val="002723BF"/>
    <w:rsid w:val="00272644"/>
    <w:rsid w:val="00272B4F"/>
    <w:rsid w:val="00272EC6"/>
    <w:rsid w:val="00273B1B"/>
    <w:rsid w:val="00275850"/>
    <w:rsid w:val="00277857"/>
    <w:rsid w:val="00280571"/>
    <w:rsid w:val="002805B2"/>
    <w:rsid w:val="00280739"/>
    <w:rsid w:val="0028106E"/>
    <w:rsid w:val="002815B3"/>
    <w:rsid w:val="00281DD4"/>
    <w:rsid w:val="00282289"/>
    <w:rsid w:val="002832D0"/>
    <w:rsid w:val="002833CA"/>
    <w:rsid w:val="002834E8"/>
    <w:rsid w:val="00283C26"/>
    <w:rsid w:val="00283DB2"/>
    <w:rsid w:val="002845A8"/>
    <w:rsid w:val="00284711"/>
    <w:rsid w:val="00284FA9"/>
    <w:rsid w:val="00285C67"/>
    <w:rsid w:val="00286ADE"/>
    <w:rsid w:val="002872AB"/>
    <w:rsid w:val="002903D9"/>
    <w:rsid w:val="00290586"/>
    <w:rsid w:val="00290F0D"/>
    <w:rsid w:val="00291A0C"/>
    <w:rsid w:val="00292046"/>
    <w:rsid w:val="00292499"/>
    <w:rsid w:val="00292785"/>
    <w:rsid w:val="002937D7"/>
    <w:rsid w:val="00293868"/>
    <w:rsid w:val="00294168"/>
    <w:rsid w:val="00294352"/>
    <w:rsid w:val="0029566C"/>
    <w:rsid w:val="00295924"/>
    <w:rsid w:val="00297701"/>
    <w:rsid w:val="002A0989"/>
    <w:rsid w:val="002A0D43"/>
    <w:rsid w:val="002A1228"/>
    <w:rsid w:val="002A13FD"/>
    <w:rsid w:val="002A1478"/>
    <w:rsid w:val="002A1585"/>
    <w:rsid w:val="002A1B74"/>
    <w:rsid w:val="002A1F3D"/>
    <w:rsid w:val="002A3A43"/>
    <w:rsid w:val="002A3B4C"/>
    <w:rsid w:val="002A3B83"/>
    <w:rsid w:val="002A3E5D"/>
    <w:rsid w:val="002A404B"/>
    <w:rsid w:val="002A419A"/>
    <w:rsid w:val="002A465E"/>
    <w:rsid w:val="002A4915"/>
    <w:rsid w:val="002A4930"/>
    <w:rsid w:val="002A52EB"/>
    <w:rsid w:val="002A5FD5"/>
    <w:rsid w:val="002A7C06"/>
    <w:rsid w:val="002B050F"/>
    <w:rsid w:val="002B0964"/>
    <w:rsid w:val="002B0F2C"/>
    <w:rsid w:val="002B1646"/>
    <w:rsid w:val="002B1984"/>
    <w:rsid w:val="002B1F12"/>
    <w:rsid w:val="002B23E5"/>
    <w:rsid w:val="002B2631"/>
    <w:rsid w:val="002B42BA"/>
    <w:rsid w:val="002B448D"/>
    <w:rsid w:val="002B5261"/>
    <w:rsid w:val="002B54C6"/>
    <w:rsid w:val="002B5944"/>
    <w:rsid w:val="002B745B"/>
    <w:rsid w:val="002B7BE1"/>
    <w:rsid w:val="002C094E"/>
    <w:rsid w:val="002C11FD"/>
    <w:rsid w:val="002C16C6"/>
    <w:rsid w:val="002C1A3A"/>
    <w:rsid w:val="002C1D99"/>
    <w:rsid w:val="002C22EF"/>
    <w:rsid w:val="002C254C"/>
    <w:rsid w:val="002C3897"/>
    <w:rsid w:val="002C3B2D"/>
    <w:rsid w:val="002C406F"/>
    <w:rsid w:val="002C4898"/>
    <w:rsid w:val="002C77D4"/>
    <w:rsid w:val="002D0064"/>
    <w:rsid w:val="002D107C"/>
    <w:rsid w:val="002D1690"/>
    <w:rsid w:val="002D1847"/>
    <w:rsid w:val="002D245E"/>
    <w:rsid w:val="002D2A07"/>
    <w:rsid w:val="002D2B7E"/>
    <w:rsid w:val="002D34CC"/>
    <w:rsid w:val="002D378C"/>
    <w:rsid w:val="002D4A37"/>
    <w:rsid w:val="002D5748"/>
    <w:rsid w:val="002D6BCB"/>
    <w:rsid w:val="002D6F9C"/>
    <w:rsid w:val="002E1CFB"/>
    <w:rsid w:val="002E211C"/>
    <w:rsid w:val="002E2A68"/>
    <w:rsid w:val="002E2EE6"/>
    <w:rsid w:val="002E32F0"/>
    <w:rsid w:val="002E35F4"/>
    <w:rsid w:val="002E3687"/>
    <w:rsid w:val="002E3C19"/>
    <w:rsid w:val="002E4000"/>
    <w:rsid w:val="002E4178"/>
    <w:rsid w:val="002E588B"/>
    <w:rsid w:val="002E5C2A"/>
    <w:rsid w:val="002E5EE0"/>
    <w:rsid w:val="002E662C"/>
    <w:rsid w:val="002E71BE"/>
    <w:rsid w:val="002F0684"/>
    <w:rsid w:val="002F0FE3"/>
    <w:rsid w:val="002F159B"/>
    <w:rsid w:val="002F18BB"/>
    <w:rsid w:val="002F239C"/>
    <w:rsid w:val="002F25EC"/>
    <w:rsid w:val="002F3109"/>
    <w:rsid w:val="002F3C8A"/>
    <w:rsid w:val="002F40B5"/>
    <w:rsid w:val="002F5363"/>
    <w:rsid w:val="002F5F0B"/>
    <w:rsid w:val="002F6FBC"/>
    <w:rsid w:val="002F7D07"/>
    <w:rsid w:val="0030044F"/>
    <w:rsid w:val="00300460"/>
    <w:rsid w:val="0030215A"/>
    <w:rsid w:val="00302952"/>
    <w:rsid w:val="00302C51"/>
    <w:rsid w:val="00303F4F"/>
    <w:rsid w:val="00303F76"/>
    <w:rsid w:val="0030486D"/>
    <w:rsid w:val="003057AE"/>
    <w:rsid w:val="00306354"/>
    <w:rsid w:val="0030797B"/>
    <w:rsid w:val="00307F43"/>
    <w:rsid w:val="00310C09"/>
    <w:rsid w:val="00310F53"/>
    <w:rsid w:val="00311205"/>
    <w:rsid w:val="00311C54"/>
    <w:rsid w:val="00313373"/>
    <w:rsid w:val="00314744"/>
    <w:rsid w:val="00314E11"/>
    <w:rsid w:val="00315081"/>
    <w:rsid w:val="003150F8"/>
    <w:rsid w:val="00316060"/>
    <w:rsid w:val="003161BB"/>
    <w:rsid w:val="00316EC6"/>
    <w:rsid w:val="00316FFF"/>
    <w:rsid w:val="00317532"/>
    <w:rsid w:val="00317FE6"/>
    <w:rsid w:val="00320061"/>
    <w:rsid w:val="0032046D"/>
    <w:rsid w:val="00320BEA"/>
    <w:rsid w:val="00321684"/>
    <w:rsid w:val="00321F1D"/>
    <w:rsid w:val="00322105"/>
    <w:rsid w:val="003221A4"/>
    <w:rsid w:val="003223A1"/>
    <w:rsid w:val="00322835"/>
    <w:rsid w:val="003228BB"/>
    <w:rsid w:val="003232D0"/>
    <w:rsid w:val="00324291"/>
    <w:rsid w:val="00324ABE"/>
    <w:rsid w:val="00325179"/>
    <w:rsid w:val="003253EC"/>
    <w:rsid w:val="00325550"/>
    <w:rsid w:val="00325B85"/>
    <w:rsid w:val="00325F30"/>
    <w:rsid w:val="003263A9"/>
    <w:rsid w:val="00326F93"/>
    <w:rsid w:val="0032775F"/>
    <w:rsid w:val="00327BB2"/>
    <w:rsid w:val="003301DA"/>
    <w:rsid w:val="0033052E"/>
    <w:rsid w:val="0033054C"/>
    <w:rsid w:val="00330802"/>
    <w:rsid w:val="00330C74"/>
    <w:rsid w:val="00331272"/>
    <w:rsid w:val="0033368A"/>
    <w:rsid w:val="00333E64"/>
    <w:rsid w:val="00334AE6"/>
    <w:rsid w:val="0033550B"/>
    <w:rsid w:val="00336846"/>
    <w:rsid w:val="00336B94"/>
    <w:rsid w:val="00336F3A"/>
    <w:rsid w:val="00337AB8"/>
    <w:rsid w:val="003401BF"/>
    <w:rsid w:val="00340A01"/>
    <w:rsid w:val="00340EF7"/>
    <w:rsid w:val="0034172B"/>
    <w:rsid w:val="0034329A"/>
    <w:rsid w:val="00343AF2"/>
    <w:rsid w:val="00343C65"/>
    <w:rsid w:val="00344113"/>
    <w:rsid w:val="003446E2"/>
    <w:rsid w:val="00344993"/>
    <w:rsid w:val="00344C10"/>
    <w:rsid w:val="003450EF"/>
    <w:rsid w:val="003453FF"/>
    <w:rsid w:val="00345AD6"/>
    <w:rsid w:val="00345CA7"/>
    <w:rsid w:val="003460C7"/>
    <w:rsid w:val="00346120"/>
    <w:rsid w:val="003465FE"/>
    <w:rsid w:val="00346EDE"/>
    <w:rsid w:val="00347C86"/>
    <w:rsid w:val="00351274"/>
    <w:rsid w:val="00351F0B"/>
    <w:rsid w:val="00352AF6"/>
    <w:rsid w:val="00352E37"/>
    <w:rsid w:val="0035358F"/>
    <w:rsid w:val="00353A39"/>
    <w:rsid w:val="00354B13"/>
    <w:rsid w:val="00354E09"/>
    <w:rsid w:val="00355D20"/>
    <w:rsid w:val="0035623F"/>
    <w:rsid w:val="003564B5"/>
    <w:rsid w:val="00356EB9"/>
    <w:rsid w:val="003576C4"/>
    <w:rsid w:val="00360BC7"/>
    <w:rsid w:val="00360F8F"/>
    <w:rsid w:val="003611CF"/>
    <w:rsid w:val="00362BDC"/>
    <w:rsid w:val="00362CAE"/>
    <w:rsid w:val="00362E26"/>
    <w:rsid w:val="00363330"/>
    <w:rsid w:val="00364824"/>
    <w:rsid w:val="00367335"/>
    <w:rsid w:val="00367B5E"/>
    <w:rsid w:val="00367F1C"/>
    <w:rsid w:val="00370750"/>
    <w:rsid w:val="00371181"/>
    <w:rsid w:val="00371403"/>
    <w:rsid w:val="00371885"/>
    <w:rsid w:val="003729A6"/>
    <w:rsid w:val="00372BF1"/>
    <w:rsid w:val="00373446"/>
    <w:rsid w:val="0037457A"/>
    <w:rsid w:val="003748F1"/>
    <w:rsid w:val="00374AB4"/>
    <w:rsid w:val="00375B3C"/>
    <w:rsid w:val="00375D9F"/>
    <w:rsid w:val="00380A6E"/>
    <w:rsid w:val="00381375"/>
    <w:rsid w:val="00381393"/>
    <w:rsid w:val="00382C28"/>
    <w:rsid w:val="00382FB0"/>
    <w:rsid w:val="003830EA"/>
    <w:rsid w:val="003831C2"/>
    <w:rsid w:val="00384888"/>
    <w:rsid w:val="00384B77"/>
    <w:rsid w:val="00385636"/>
    <w:rsid w:val="0038601B"/>
    <w:rsid w:val="00386421"/>
    <w:rsid w:val="00386E02"/>
    <w:rsid w:val="00386FD1"/>
    <w:rsid w:val="00390992"/>
    <w:rsid w:val="00390A1C"/>
    <w:rsid w:val="00390CAA"/>
    <w:rsid w:val="0039181F"/>
    <w:rsid w:val="003927A6"/>
    <w:rsid w:val="003934EC"/>
    <w:rsid w:val="00393EF3"/>
    <w:rsid w:val="00394005"/>
    <w:rsid w:val="00394737"/>
    <w:rsid w:val="003953C8"/>
    <w:rsid w:val="0039542D"/>
    <w:rsid w:val="00395955"/>
    <w:rsid w:val="00395AB9"/>
    <w:rsid w:val="00396046"/>
    <w:rsid w:val="00397AF2"/>
    <w:rsid w:val="00397C71"/>
    <w:rsid w:val="00397E09"/>
    <w:rsid w:val="00397EB2"/>
    <w:rsid w:val="003A0096"/>
    <w:rsid w:val="003A0BEC"/>
    <w:rsid w:val="003A13DF"/>
    <w:rsid w:val="003A1C7B"/>
    <w:rsid w:val="003A200B"/>
    <w:rsid w:val="003A27A5"/>
    <w:rsid w:val="003A2BE1"/>
    <w:rsid w:val="003A2ED8"/>
    <w:rsid w:val="003A3C97"/>
    <w:rsid w:val="003A3DBF"/>
    <w:rsid w:val="003A3EE1"/>
    <w:rsid w:val="003A5D6D"/>
    <w:rsid w:val="003A6051"/>
    <w:rsid w:val="003A6141"/>
    <w:rsid w:val="003A628C"/>
    <w:rsid w:val="003A6B5D"/>
    <w:rsid w:val="003A6BD6"/>
    <w:rsid w:val="003A6F41"/>
    <w:rsid w:val="003A7AC7"/>
    <w:rsid w:val="003A7D2C"/>
    <w:rsid w:val="003A7FE7"/>
    <w:rsid w:val="003B1B3A"/>
    <w:rsid w:val="003B1EC0"/>
    <w:rsid w:val="003B25CD"/>
    <w:rsid w:val="003B2CE1"/>
    <w:rsid w:val="003B36A0"/>
    <w:rsid w:val="003B3AAC"/>
    <w:rsid w:val="003B3BCC"/>
    <w:rsid w:val="003B3E10"/>
    <w:rsid w:val="003B46A5"/>
    <w:rsid w:val="003B5888"/>
    <w:rsid w:val="003B6C81"/>
    <w:rsid w:val="003B7160"/>
    <w:rsid w:val="003C2469"/>
    <w:rsid w:val="003C2E41"/>
    <w:rsid w:val="003C42A0"/>
    <w:rsid w:val="003C5630"/>
    <w:rsid w:val="003C5EF2"/>
    <w:rsid w:val="003C60D1"/>
    <w:rsid w:val="003C667A"/>
    <w:rsid w:val="003C7395"/>
    <w:rsid w:val="003C7A77"/>
    <w:rsid w:val="003D0F10"/>
    <w:rsid w:val="003D10F7"/>
    <w:rsid w:val="003D125E"/>
    <w:rsid w:val="003D140C"/>
    <w:rsid w:val="003D2269"/>
    <w:rsid w:val="003D2513"/>
    <w:rsid w:val="003D2C67"/>
    <w:rsid w:val="003D2E0A"/>
    <w:rsid w:val="003D374F"/>
    <w:rsid w:val="003D4052"/>
    <w:rsid w:val="003D42C3"/>
    <w:rsid w:val="003D48F4"/>
    <w:rsid w:val="003D5385"/>
    <w:rsid w:val="003D5751"/>
    <w:rsid w:val="003D57FB"/>
    <w:rsid w:val="003D5B7B"/>
    <w:rsid w:val="003D5D62"/>
    <w:rsid w:val="003D6281"/>
    <w:rsid w:val="003D70F9"/>
    <w:rsid w:val="003D7668"/>
    <w:rsid w:val="003D76BD"/>
    <w:rsid w:val="003D7AA4"/>
    <w:rsid w:val="003E12B2"/>
    <w:rsid w:val="003E14E0"/>
    <w:rsid w:val="003E2156"/>
    <w:rsid w:val="003E3AE8"/>
    <w:rsid w:val="003E4350"/>
    <w:rsid w:val="003E4AA3"/>
    <w:rsid w:val="003E4B14"/>
    <w:rsid w:val="003E50F0"/>
    <w:rsid w:val="003E5135"/>
    <w:rsid w:val="003E620F"/>
    <w:rsid w:val="003E6447"/>
    <w:rsid w:val="003E71F6"/>
    <w:rsid w:val="003E731E"/>
    <w:rsid w:val="003E781D"/>
    <w:rsid w:val="003E7F9C"/>
    <w:rsid w:val="003F05E2"/>
    <w:rsid w:val="003F0B1A"/>
    <w:rsid w:val="003F0B23"/>
    <w:rsid w:val="003F14BF"/>
    <w:rsid w:val="003F1F6E"/>
    <w:rsid w:val="003F275A"/>
    <w:rsid w:val="003F3725"/>
    <w:rsid w:val="003F4437"/>
    <w:rsid w:val="003F49BA"/>
    <w:rsid w:val="003F4B80"/>
    <w:rsid w:val="003F64F6"/>
    <w:rsid w:val="003F6DD6"/>
    <w:rsid w:val="003F7AB5"/>
    <w:rsid w:val="004001C9"/>
    <w:rsid w:val="00400744"/>
    <w:rsid w:val="00400CD3"/>
    <w:rsid w:val="0040281A"/>
    <w:rsid w:val="00403575"/>
    <w:rsid w:val="00403579"/>
    <w:rsid w:val="004036CB"/>
    <w:rsid w:val="00403BAA"/>
    <w:rsid w:val="00403C52"/>
    <w:rsid w:val="00404964"/>
    <w:rsid w:val="00404EFC"/>
    <w:rsid w:val="00404F06"/>
    <w:rsid w:val="00405593"/>
    <w:rsid w:val="0040744F"/>
    <w:rsid w:val="00407527"/>
    <w:rsid w:val="00407ED3"/>
    <w:rsid w:val="00410DC1"/>
    <w:rsid w:val="004115DB"/>
    <w:rsid w:val="00411619"/>
    <w:rsid w:val="00412360"/>
    <w:rsid w:val="004135A1"/>
    <w:rsid w:val="004135E8"/>
    <w:rsid w:val="00413832"/>
    <w:rsid w:val="00414873"/>
    <w:rsid w:val="00414A45"/>
    <w:rsid w:val="00414FAC"/>
    <w:rsid w:val="0041533B"/>
    <w:rsid w:val="004154EF"/>
    <w:rsid w:val="00416169"/>
    <w:rsid w:val="00416791"/>
    <w:rsid w:val="00416C0A"/>
    <w:rsid w:val="004174E7"/>
    <w:rsid w:val="004175A1"/>
    <w:rsid w:val="004176F8"/>
    <w:rsid w:val="00417826"/>
    <w:rsid w:val="00420FB3"/>
    <w:rsid w:val="00421C79"/>
    <w:rsid w:val="00421EFF"/>
    <w:rsid w:val="00422046"/>
    <w:rsid w:val="00422078"/>
    <w:rsid w:val="00422BC5"/>
    <w:rsid w:val="004235AB"/>
    <w:rsid w:val="00423720"/>
    <w:rsid w:val="00424401"/>
    <w:rsid w:val="00424976"/>
    <w:rsid w:val="004254F4"/>
    <w:rsid w:val="00426349"/>
    <w:rsid w:val="0042668F"/>
    <w:rsid w:val="004266AE"/>
    <w:rsid w:val="00426709"/>
    <w:rsid w:val="00426EF8"/>
    <w:rsid w:val="00427F10"/>
    <w:rsid w:val="00430518"/>
    <w:rsid w:val="00430F24"/>
    <w:rsid w:val="00430FA1"/>
    <w:rsid w:val="00431C40"/>
    <w:rsid w:val="00433158"/>
    <w:rsid w:val="00434F54"/>
    <w:rsid w:val="004355B4"/>
    <w:rsid w:val="0043606C"/>
    <w:rsid w:val="004368C1"/>
    <w:rsid w:val="00436A82"/>
    <w:rsid w:val="00437539"/>
    <w:rsid w:val="0043771B"/>
    <w:rsid w:val="004377A7"/>
    <w:rsid w:val="0044078C"/>
    <w:rsid w:val="00440C51"/>
    <w:rsid w:val="00441691"/>
    <w:rsid w:val="0044266F"/>
    <w:rsid w:val="00442B74"/>
    <w:rsid w:val="004439FA"/>
    <w:rsid w:val="00443F3C"/>
    <w:rsid w:val="00444C7E"/>
    <w:rsid w:val="004454F9"/>
    <w:rsid w:val="0044584B"/>
    <w:rsid w:val="00445B5F"/>
    <w:rsid w:val="004468FA"/>
    <w:rsid w:val="00446A5F"/>
    <w:rsid w:val="00446F75"/>
    <w:rsid w:val="00447553"/>
    <w:rsid w:val="00450E80"/>
    <w:rsid w:val="00451267"/>
    <w:rsid w:val="004516A6"/>
    <w:rsid w:val="00451E9D"/>
    <w:rsid w:val="004525EE"/>
    <w:rsid w:val="00452EA1"/>
    <w:rsid w:val="004535F1"/>
    <w:rsid w:val="00454DA7"/>
    <w:rsid w:val="00454EAD"/>
    <w:rsid w:val="00455078"/>
    <w:rsid w:val="00455351"/>
    <w:rsid w:val="00455453"/>
    <w:rsid w:val="00456502"/>
    <w:rsid w:val="004572FB"/>
    <w:rsid w:val="00457C07"/>
    <w:rsid w:val="00460988"/>
    <w:rsid w:val="00460C07"/>
    <w:rsid w:val="0046133E"/>
    <w:rsid w:val="00461DB3"/>
    <w:rsid w:val="004624FE"/>
    <w:rsid w:val="00463631"/>
    <w:rsid w:val="0046377D"/>
    <w:rsid w:val="00463B41"/>
    <w:rsid w:val="00464010"/>
    <w:rsid w:val="0046640F"/>
    <w:rsid w:val="00466548"/>
    <w:rsid w:val="00466BF1"/>
    <w:rsid w:val="004670D7"/>
    <w:rsid w:val="00467177"/>
    <w:rsid w:val="00467629"/>
    <w:rsid w:val="00467D48"/>
    <w:rsid w:val="00470097"/>
    <w:rsid w:val="00471CD3"/>
    <w:rsid w:val="00472D92"/>
    <w:rsid w:val="00473F62"/>
    <w:rsid w:val="00474567"/>
    <w:rsid w:val="004752B7"/>
    <w:rsid w:val="004752BA"/>
    <w:rsid w:val="004769C0"/>
    <w:rsid w:val="00476EB5"/>
    <w:rsid w:val="004776DE"/>
    <w:rsid w:val="00480787"/>
    <w:rsid w:val="0048099C"/>
    <w:rsid w:val="0048120E"/>
    <w:rsid w:val="00481CBA"/>
    <w:rsid w:val="0048238C"/>
    <w:rsid w:val="004831EC"/>
    <w:rsid w:val="00483B74"/>
    <w:rsid w:val="0048400F"/>
    <w:rsid w:val="00484030"/>
    <w:rsid w:val="004850E4"/>
    <w:rsid w:val="004852FB"/>
    <w:rsid w:val="00485AB7"/>
    <w:rsid w:val="00485E58"/>
    <w:rsid w:val="00486562"/>
    <w:rsid w:val="0049094B"/>
    <w:rsid w:val="004921D0"/>
    <w:rsid w:val="0049240F"/>
    <w:rsid w:val="00492741"/>
    <w:rsid w:val="004927AF"/>
    <w:rsid w:val="00492F5D"/>
    <w:rsid w:val="00493A6C"/>
    <w:rsid w:val="00493FD2"/>
    <w:rsid w:val="00494167"/>
    <w:rsid w:val="004942C3"/>
    <w:rsid w:val="00494B07"/>
    <w:rsid w:val="00494C73"/>
    <w:rsid w:val="00495521"/>
    <w:rsid w:val="00495E35"/>
    <w:rsid w:val="0049624E"/>
    <w:rsid w:val="004963BF"/>
    <w:rsid w:val="00496412"/>
    <w:rsid w:val="00497751"/>
    <w:rsid w:val="00497DEA"/>
    <w:rsid w:val="004A0036"/>
    <w:rsid w:val="004A0581"/>
    <w:rsid w:val="004A24BA"/>
    <w:rsid w:val="004A49C5"/>
    <w:rsid w:val="004A5731"/>
    <w:rsid w:val="004A5898"/>
    <w:rsid w:val="004A5A5C"/>
    <w:rsid w:val="004A6015"/>
    <w:rsid w:val="004A61BC"/>
    <w:rsid w:val="004A6A00"/>
    <w:rsid w:val="004A6F74"/>
    <w:rsid w:val="004A751C"/>
    <w:rsid w:val="004A762B"/>
    <w:rsid w:val="004A78BF"/>
    <w:rsid w:val="004B13CB"/>
    <w:rsid w:val="004B1CB7"/>
    <w:rsid w:val="004B2248"/>
    <w:rsid w:val="004B2710"/>
    <w:rsid w:val="004B2E2A"/>
    <w:rsid w:val="004B360A"/>
    <w:rsid w:val="004B3CFF"/>
    <w:rsid w:val="004B423E"/>
    <w:rsid w:val="004B4D95"/>
    <w:rsid w:val="004B5340"/>
    <w:rsid w:val="004B5A21"/>
    <w:rsid w:val="004B5ABA"/>
    <w:rsid w:val="004B5F7D"/>
    <w:rsid w:val="004B6447"/>
    <w:rsid w:val="004B67E7"/>
    <w:rsid w:val="004B717B"/>
    <w:rsid w:val="004B74AD"/>
    <w:rsid w:val="004C017E"/>
    <w:rsid w:val="004C0BDA"/>
    <w:rsid w:val="004C1663"/>
    <w:rsid w:val="004C1665"/>
    <w:rsid w:val="004C181D"/>
    <w:rsid w:val="004C1925"/>
    <w:rsid w:val="004C3175"/>
    <w:rsid w:val="004C3605"/>
    <w:rsid w:val="004C3785"/>
    <w:rsid w:val="004C4495"/>
    <w:rsid w:val="004C50AE"/>
    <w:rsid w:val="004C515A"/>
    <w:rsid w:val="004C5875"/>
    <w:rsid w:val="004C647C"/>
    <w:rsid w:val="004C6837"/>
    <w:rsid w:val="004C6878"/>
    <w:rsid w:val="004C6BCF"/>
    <w:rsid w:val="004C6D16"/>
    <w:rsid w:val="004C734D"/>
    <w:rsid w:val="004C7492"/>
    <w:rsid w:val="004C7E4A"/>
    <w:rsid w:val="004D024A"/>
    <w:rsid w:val="004D048C"/>
    <w:rsid w:val="004D072F"/>
    <w:rsid w:val="004D07AC"/>
    <w:rsid w:val="004D0D01"/>
    <w:rsid w:val="004D2B16"/>
    <w:rsid w:val="004D396F"/>
    <w:rsid w:val="004D41D5"/>
    <w:rsid w:val="004D461C"/>
    <w:rsid w:val="004D4874"/>
    <w:rsid w:val="004D4E8D"/>
    <w:rsid w:val="004D4EC9"/>
    <w:rsid w:val="004D5818"/>
    <w:rsid w:val="004D584C"/>
    <w:rsid w:val="004D5C69"/>
    <w:rsid w:val="004D5E82"/>
    <w:rsid w:val="004E07CA"/>
    <w:rsid w:val="004E0D5B"/>
    <w:rsid w:val="004E0F86"/>
    <w:rsid w:val="004E24D1"/>
    <w:rsid w:val="004E3478"/>
    <w:rsid w:val="004E492F"/>
    <w:rsid w:val="004E5BBE"/>
    <w:rsid w:val="004E6D63"/>
    <w:rsid w:val="004E7EA6"/>
    <w:rsid w:val="004E7EC0"/>
    <w:rsid w:val="004F0B12"/>
    <w:rsid w:val="004F1546"/>
    <w:rsid w:val="004F195E"/>
    <w:rsid w:val="004F1A70"/>
    <w:rsid w:val="004F1EF1"/>
    <w:rsid w:val="004F28A6"/>
    <w:rsid w:val="004F2D71"/>
    <w:rsid w:val="004F2ED4"/>
    <w:rsid w:val="004F32B1"/>
    <w:rsid w:val="004F3DD7"/>
    <w:rsid w:val="004F40A7"/>
    <w:rsid w:val="004F47E2"/>
    <w:rsid w:val="004F52D8"/>
    <w:rsid w:val="004F591C"/>
    <w:rsid w:val="004F64DB"/>
    <w:rsid w:val="004F6EFB"/>
    <w:rsid w:val="004F73B8"/>
    <w:rsid w:val="004F73E9"/>
    <w:rsid w:val="00500070"/>
    <w:rsid w:val="00500448"/>
    <w:rsid w:val="00500606"/>
    <w:rsid w:val="005009E4"/>
    <w:rsid w:val="00500F59"/>
    <w:rsid w:val="005039CC"/>
    <w:rsid w:val="00503E97"/>
    <w:rsid w:val="00504039"/>
    <w:rsid w:val="005049CC"/>
    <w:rsid w:val="005053A7"/>
    <w:rsid w:val="00505EFB"/>
    <w:rsid w:val="0050610C"/>
    <w:rsid w:val="00506E7D"/>
    <w:rsid w:val="0050732A"/>
    <w:rsid w:val="005078F4"/>
    <w:rsid w:val="00510760"/>
    <w:rsid w:val="00510C1E"/>
    <w:rsid w:val="0051108E"/>
    <w:rsid w:val="005118F2"/>
    <w:rsid w:val="005121FC"/>
    <w:rsid w:val="00512672"/>
    <w:rsid w:val="00513563"/>
    <w:rsid w:val="005135C5"/>
    <w:rsid w:val="00514427"/>
    <w:rsid w:val="005144E1"/>
    <w:rsid w:val="00514953"/>
    <w:rsid w:val="00516521"/>
    <w:rsid w:val="0051679B"/>
    <w:rsid w:val="005171C3"/>
    <w:rsid w:val="0051733D"/>
    <w:rsid w:val="00517BA8"/>
    <w:rsid w:val="005203A5"/>
    <w:rsid w:val="00521054"/>
    <w:rsid w:val="00521502"/>
    <w:rsid w:val="005219A5"/>
    <w:rsid w:val="00522169"/>
    <w:rsid w:val="0052275F"/>
    <w:rsid w:val="00523510"/>
    <w:rsid w:val="0052382F"/>
    <w:rsid w:val="0052438E"/>
    <w:rsid w:val="005251FD"/>
    <w:rsid w:val="00525BC9"/>
    <w:rsid w:val="00525D2D"/>
    <w:rsid w:val="00526442"/>
    <w:rsid w:val="0052721C"/>
    <w:rsid w:val="00527AFC"/>
    <w:rsid w:val="00530F65"/>
    <w:rsid w:val="005313FE"/>
    <w:rsid w:val="00531427"/>
    <w:rsid w:val="0053143D"/>
    <w:rsid w:val="00531B85"/>
    <w:rsid w:val="0053398A"/>
    <w:rsid w:val="0053581D"/>
    <w:rsid w:val="005358EE"/>
    <w:rsid w:val="00537A0C"/>
    <w:rsid w:val="00540487"/>
    <w:rsid w:val="005408C0"/>
    <w:rsid w:val="00541D74"/>
    <w:rsid w:val="00543536"/>
    <w:rsid w:val="00543692"/>
    <w:rsid w:val="005437A2"/>
    <w:rsid w:val="00543D1F"/>
    <w:rsid w:val="00543F6A"/>
    <w:rsid w:val="00544607"/>
    <w:rsid w:val="0054489F"/>
    <w:rsid w:val="005451D5"/>
    <w:rsid w:val="00545ABF"/>
    <w:rsid w:val="0054647A"/>
    <w:rsid w:val="005466D4"/>
    <w:rsid w:val="005468DD"/>
    <w:rsid w:val="00546A71"/>
    <w:rsid w:val="00546DB5"/>
    <w:rsid w:val="005476BC"/>
    <w:rsid w:val="00547F15"/>
    <w:rsid w:val="0055018F"/>
    <w:rsid w:val="005501F0"/>
    <w:rsid w:val="00551820"/>
    <w:rsid w:val="00551930"/>
    <w:rsid w:val="00552AF3"/>
    <w:rsid w:val="00553019"/>
    <w:rsid w:val="005543EF"/>
    <w:rsid w:val="00554489"/>
    <w:rsid w:val="005544C9"/>
    <w:rsid w:val="00554524"/>
    <w:rsid w:val="00555445"/>
    <w:rsid w:val="00555810"/>
    <w:rsid w:val="00555F3F"/>
    <w:rsid w:val="00556BF9"/>
    <w:rsid w:val="00556EBB"/>
    <w:rsid w:val="0055751D"/>
    <w:rsid w:val="00557D3C"/>
    <w:rsid w:val="00557F96"/>
    <w:rsid w:val="00561A89"/>
    <w:rsid w:val="0056254F"/>
    <w:rsid w:val="00562613"/>
    <w:rsid w:val="0056371A"/>
    <w:rsid w:val="00563C3B"/>
    <w:rsid w:val="0056494C"/>
    <w:rsid w:val="00564E60"/>
    <w:rsid w:val="005656A3"/>
    <w:rsid w:val="0056636D"/>
    <w:rsid w:val="005667A4"/>
    <w:rsid w:val="0056742A"/>
    <w:rsid w:val="005701E7"/>
    <w:rsid w:val="00570310"/>
    <w:rsid w:val="00570363"/>
    <w:rsid w:val="005703BF"/>
    <w:rsid w:val="005709D5"/>
    <w:rsid w:val="00570B92"/>
    <w:rsid w:val="0057139D"/>
    <w:rsid w:val="00571857"/>
    <w:rsid w:val="00572779"/>
    <w:rsid w:val="00573160"/>
    <w:rsid w:val="0057333B"/>
    <w:rsid w:val="005733FF"/>
    <w:rsid w:val="005735DE"/>
    <w:rsid w:val="00573B47"/>
    <w:rsid w:val="00574D0B"/>
    <w:rsid w:val="00575106"/>
    <w:rsid w:val="00575608"/>
    <w:rsid w:val="005758D4"/>
    <w:rsid w:val="00575FBE"/>
    <w:rsid w:val="005761B9"/>
    <w:rsid w:val="00576689"/>
    <w:rsid w:val="0057715D"/>
    <w:rsid w:val="00577B45"/>
    <w:rsid w:val="00580BA5"/>
    <w:rsid w:val="00580CBF"/>
    <w:rsid w:val="00580F11"/>
    <w:rsid w:val="00581C02"/>
    <w:rsid w:val="005822D6"/>
    <w:rsid w:val="0058393F"/>
    <w:rsid w:val="00583F0F"/>
    <w:rsid w:val="005841E4"/>
    <w:rsid w:val="0058535A"/>
    <w:rsid w:val="00585A85"/>
    <w:rsid w:val="00585AEA"/>
    <w:rsid w:val="00585B04"/>
    <w:rsid w:val="00586889"/>
    <w:rsid w:val="005870F4"/>
    <w:rsid w:val="0058736E"/>
    <w:rsid w:val="005875FD"/>
    <w:rsid w:val="0059037B"/>
    <w:rsid w:val="005911E1"/>
    <w:rsid w:val="00591729"/>
    <w:rsid w:val="00592940"/>
    <w:rsid w:val="00592B5F"/>
    <w:rsid w:val="00592CDB"/>
    <w:rsid w:val="00594330"/>
    <w:rsid w:val="0059455D"/>
    <w:rsid w:val="005946D7"/>
    <w:rsid w:val="005958BE"/>
    <w:rsid w:val="005962E6"/>
    <w:rsid w:val="0059708B"/>
    <w:rsid w:val="005971F1"/>
    <w:rsid w:val="00597F04"/>
    <w:rsid w:val="005A0DEF"/>
    <w:rsid w:val="005A1834"/>
    <w:rsid w:val="005A254D"/>
    <w:rsid w:val="005A28DD"/>
    <w:rsid w:val="005A28E5"/>
    <w:rsid w:val="005A366B"/>
    <w:rsid w:val="005A379C"/>
    <w:rsid w:val="005A3E3A"/>
    <w:rsid w:val="005A4117"/>
    <w:rsid w:val="005A4871"/>
    <w:rsid w:val="005A5AE7"/>
    <w:rsid w:val="005A6D3A"/>
    <w:rsid w:val="005A70C5"/>
    <w:rsid w:val="005A7234"/>
    <w:rsid w:val="005A746D"/>
    <w:rsid w:val="005A78AC"/>
    <w:rsid w:val="005A7E51"/>
    <w:rsid w:val="005B076F"/>
    <w:rsid w:val="005B0CF8"/>
    <w:rsid w:val="005B1004"/>
    <w:rsid w:val="005B1FD0"/>
    <w:rsid w:val="005B2D51"/>
    <w:rsid w:val="005B2E99"/>
    <w:rsid w:val="005B3028"/>
    <w:rsid w:val="005B4FB1"/>
    <w:rsid w:val="005B6EAA"/>
    <w:rsid w:val="005B7FE7"/>
    <w:rsid w:val="005C068F"/>
    <w:rsid w:val="005C0AA4"/>
    <w:rsid w:val="005C0B5E"/>
    <w:rsid w:val="005C0BD4"/>
    <w:rsid w:val="005C2093"/>
    <w:rsid w:val="005C2094"/>
    <w:rsid w:val="005C2497"/>
    <w:rsid w:val="005C2BF3"/>
    <w:rsid w:val="005C3052"/>
    <w:rsid w:val="005C3959"/>
    <w:rsid w:val="005C4E77"/>
    <w:rsid w:val="005C598A"/>
    <w:rsid w:val="005C59D1"/>
    <w:rsid w:val="005C6AEA"/>
    <w:rsid w:val="005C762C"/>
    <w:rsid w:val="005D052F"/>
    <w:rsid w:val="005D0863"/>
    <w:rsid w:val="005D091D"/>
    <w:rsid w:val="005D0F10"/>
    <w:rsid w:val="005D1B37"/>
    <w:rsid w:val="005D2015"/>
    <w:rsid w:val="005D2639"/>
    <w:rsid w:val="005D31D0"/>
    <w:rsid w:val="005D369A"/>
    <w:rsid w:val="005D3C82"/>
    <w:rsid w:val="005D4217"/>
    <w:rsid w:val="005D4F64"/>
    <w:rsid w:val="005D5AE1"/>
    <w:rsid w:val="005D692E"/>
    <w:rsid w:val="005D6EF0"/>
    <w:rsid w:val="005D7B9A"/>
    <w:rsid w:val="005D7F5C"/>
    <w:rsid w:val="005E0004"/>
    <w:rsid w:val="005E16A1"/>
    <w:rsid w:val="005E17C2"/>
    <w:rsid w:val="005E1AE2"/>
    <w:rsid w:val="005E21F6"/>
    <w:rsid w:val="005E22D5"/>
    <w:rsid w:val="005E2C57"/>
    <w:rsid w:val="005E2E34"/>
    <w:rsid w:val="005E371B"/>
    <w:rsid w:val="005E4213"/>
    <w:rsid w:val="005E4B5C"/>
    <w:rsid w:val="005E4E64"/>
    <w:rsid w:val="005E66B7"/>
    <w:rsid w:val="005E6CB8"/>
    <w:rsid w:val="005E72AC"/>
    <w:rsid w:val="005F040B"/>
    <w:rsid w:val="005F1455"/>
    <w:rsid w:val="005F1950"/>
    <w:rsid w:val="005F1DD9"/>
    <w:rsid w:val="005F2248"/>
    <w:rsid w:val="005F2E99"/>
    <w:rsid w:val="005F33CA"/>
    <w:rsid w:val="005F3A9D"/>
    <w:rsid w:val="005F445B"/>
    <w:rsid w:val="005F4840"/>
    <w:rsid w:val="005F4943"/>
    <w:rsid w:val="005F53D9"/>
    <w:rsid w:val="005F53F4"/>
    <w:rsid w:val="005F56FD"/>
    <w:rsid w:val="005F5A15"/>
    <w:rsid w:val="005F66A4"/>
    <w:rsid w:val="005F6E1F"/>
    <w:rsid w:val="005F7607"/>
    <w:rsid w:val="005F79D4"/>
    <w:rsid w:val="0060062B"/>
    <w:rsid w:val="00600D45"/>
    <w:rsid w:val="00600F3F"/>
    <w:rsid w:val="006016C1"/>
    <w:rsid w:val="006027EF"/>
    <w:rsid w:val="006035A6"/>
    <w:rsid w:val="006037EE"/>
    <w:rsid w:val="00604158"/>
    <w:rsid w:val="006044EE"/>
    <w:rsid w:val="00604952"/>
    <w:rsid w:val="0060534E"/>
    <w:rsid w:val="006054CD"/>
    <w:rsid w:val="00605DD3"/>
    <w:rsid w:val="006065F0"/>
    <w:rsid w:val="00606738"/>
    <w:rsid w:val="00606888"/>
    <w:rsid w:val="00606AE3"/>
    <w:rsid w:val="00607796"/>
    <w:rsid w:val="00607BE4"/>
    <w:rsid w:val="00607F27"/>
    <w:rsid w:val="00611443"/>
    <w:rsid w:val="00611B2E"/>
    <w:rsid w:val="0061205B"/>
    <w:rsid w:val="0061257A"/>
    <w:rsid w:val="00612791"/>
    <w:rsid w:val="00612DFB"/>
    <w:rsid w:val="00613149"/>
    <w:rsid w:val="00613496"/>
    <w:rsid w:val="00614E04"/>
    <w:rsid w:val="00616268"/>
    <w:rsid w:val="0061648C"/>
    <w:rsid w:val="00616BAA"/>
    <w:rsid w:val="0062066D"/>
    <w:rsid w:val="00620D7B"/>
    <w:rsid w:val="006210C3"/>
    <w:rsid w:val="00622164"/>
    <w:rsid w:val="00623FF1"/>
    <w:rsid w:val="00624B1B"/>
    <w:rsid w:val="00625111"/>
    <w:rsid w:val="006251BC"/>
    <w:rsid w:val="00625832"/>
    <w:rsid w:val="006259FC"/>
    <w:rsid w:val="00626BD9"/>
    <w:rsid w:val="00626D89"/>
    <w:rsid w:val="00626EC5"/>
    <w:rsid w:val="00627C2B"/>
    <w:rsid w:val="00630BBC"/>
    <w:rsid w:val="00630D19"/>
    <w:rsid w:val="00630DAF"/>
    <w:rsid w:val="0063215A"/>
    <w:rsid w:val="006323F7"/>
    <w:rsid w:val="006331E9"/>
    <w:rsid w:val="00633683"/>
    <w:rsid w:val="0063493D"/>
    <w:rsid w:val="0063520F"/>
    <w:rsid w:val="006352E8"/>
    <w:rsid w:val="0063548D"/>
    <w:rsid w:val="006354CF"/>
    <w:rsid w:val="006358DB"/>
    <w:rsid w:val="00636720"/>
    <w:rsid w:val="00636C9F"/>
    <w:rsid w:val="00636FAF"/>
    <w:rsid w:val="006404E1"/>
    <w:rsid w:val="006411E1"/>
    <w:rsid w:val="00641377"/>
    <w:rsid w:val="00641743"/>
    <w:rsid w:val="006429E1"/>
    <w:rsid w:val="00643BF5"/>
    <w:rsid w:val="00643C9B"/>
    <w:rsid w:val="0064418A"/>
    <w:rsid w:val="0064419A"/>
    <w:rsid w:val="006456E5"/>
    <w:rsid w:val="00645ABC"/>
    <w:rsid w:val="006460C3"/>
    <w:rsid w:val="006468F2"/>
    <w:rsid w:val="00646D46"/>
    <w:rsid w:val="00647757"/>
    <w:rsid w:val="00647DA6"/>
    <w:rsid w:val="00647E89"/>
    <w:rsid w:val="0065013F"/>
    <w:rsid w:val="0065098B"/>
    <w:rsid w:val="00650C04"/>
    <w:rsid w:val="00650D2D"/>
    <w:rsid w:val="00650EA7"/>
    <w:rsid w:val="00652516"/>
    <w:rsid w:val="00652B86"/>
    <w:rsid w:val="00653363"/>
    <w:rsid w:val="00653730"/>
    <w:rsid w:val="00653B43"/>
    <w:rsid w:val="00653D8A"/>
    <w:rsid w:val="00654034"/>
    <w:rsid w:val="00655061"/>
    <w:rsid w:val="00655150"/>
    <w:rsid w:val="006557CC"/>
    <w:rsid w:val="00655B8C"/>
    <w:rsid w:val="0065649F"/>
    <w:rsid w:val="00656A37"/>
    <w:rsid w:val="00656D4A"/>
    <w:rsid w:val="006570E4"/>
    <w:rsid w:val="00657182"/>
    <w:rsid w:val="00657381"/>
    <w:rsid w:val="00662740"/>
    <w:rsid w:val="006628F3"/>
    <w:rsid w:val="00662BA1"/>
    <w:rsid w:val="00662C20"/>
    <w:rsid w:val="006635D7"/>
    <w:rsid w:val="0066441B"/>
    <w:rsid w:val="00664F3A"/>
    <w:rsid w:val="0066502D"/>
    <w:rsid w:val="00665247"/>
    <w:rsid w:val="0066677C"/>
    <w:rsid w:val="00666AC9"/>
    <w:rsid w:val="0066724D"/>
    <w:rsid w:val="00667493"/>
    <w:rsid w:val="006675F7"/>
    <w:rsid w:val="00667EBC"/>
    <w:rsid w:val="00670C0B"/>
    <w:rsid w:val="00670C2E"/>
    <w:rsid w:val="006710A4"/>
    <w:rsid w:val="0067172A"/>
    <w:rsid w:val="00671A00"/>
    <w:rsid w:val="006720DB"/>
    <w:rsid w:val="00672277"/>
    <w:rsid w:val="0067296D"/>
    <w:rsid w:val="00672B58"/>
    <w:rsid w:val="00673BEA"/>
    <w:rsid w:val="00673E69"/>
    <w:rsid w:val="00674B02"/>
    <w:rsid w:val="00674B2F"/>
    <w:rsid w:val="00674B6D"/>
    <w:rsid w:val="00675796"/>
    <w:rsid w:val="00675A86"/>
    <w:rsid w:val="00675DDA"/>
    <w:rsid w:val="0067642D"/>
    <w:rsid w:val="00676DDE"/>
    <w:rsid w:val="00676F67"/>
    <w:rsid w:val="006800C7"/>
    <w:rsid w:val="0068177B"/>
    <w:rsid w:val="00681D24"/>
    <w:rsid w:val="00681F22"/>
    <w:rsid w:val="00682250"/>
    <w:rsid w:val="00683502"/>
    <w:rsid w:val="00683A59"/>
    <w:rsid w:val="0068453D"/>
    <w:rsid w:val="00684575"/>
    <w:rsid w:val="00684ABB"/>
    <w:rsid w:val="00684D23"/>
    <w:rsid w:val="006853CE"/>
    <w:rsid w:val="00686551"/>
    <w:rsid w:val="00687776"/>
    <w:rsid w:val="006906A3"/>
    <w:rsid w:val="00690EEE"/>
    <w:rsid w:val="006920EF"/>
    <w:rsid w:val="00694149"/>
    <w:rsid w:val="00694575"/>
    <w:rsid w:val="006953A2"/>
    <w:rsid w:val="00695EEC"/>
    <w:rsid w:val="00695F0E"/>
    <w:rsid w:val="00695F6A"/>
    <w:rsid w:val="0069692B"/>
    <w:rsid w:val="006976FC"/>
    <w:rsid w:val="00697BE6"/>
    <w:rsid w:val="006A09C9"/>
    <w:rsid w:val="006A0FC8"/>
    <w:rsid w:val="006A1658"/>
    <w:rsid w:val="006A342E"/>
    <w:rsid w:val="006A36DC"/>
    <w:rsid w:val="006A39EE"/>
    <w:rsid w:val="006A3D23"/>
    <w:rsid w:val="006A3FDD"/>
    <w:rsid w:val="006A4386"/>
    <w:rsid w:val="006A4483"/>
    <w:rsid w:val="006A584C"/>
    <w:rsid w:val="006A6C6F"/>
    <w:rsid w:val="006A6EDB"/>
    <w:rsid w:val="006A7A02"/>
    <w:rsid w:val="006A7F46"/>
    <w:rsid w:val="006B068B"/>
    <w:rsid w:val="006B1322"/>
    <w:rsid w:val="006B1975"/>
    <w:rsid w:val="006B1FC2"/>
    <w:rsid w:val="006B3797"/>
    <w:rsid w:val="006B41A3"/>
    <w:rsid w:val="006B4568"/>
    <w:rsid w:val="006B485E"/>
    <w:rsid w:val="006B48E9"/>
    <w:rsid w:val="006B5915"/>
    <w:rsid w:val="006B7A53"/>
    <w:rsid w:val="006B7B97"/>
    <w:rsid w:val="006B7C20"/>
    <w:rsid w:val="006C0767"/>
    <w:rsid w:val="006C13C5"/>
    <w:rsid w:val="006C1A71"/>
    <w:rsid w:val="006C1B87"/>
    <w:rsid w:val="006C1E93"/>
    <w:rsid w:val="006C2BF4"/>
    <w:rsid w:val="006C3463"/>
    <w:rsid w:val="006C3947"/>
    <w:rsid w:val="006C3D20"/>
    <w:rsid w:val="006C441D"/>
    <w:rsid w:val="006C467A"/>
    <w:rsid w:val="006C5DD8"/>
    <w:rsid w:val="006C5F45"/>
    <w:rsid w:val="006C613F"/>
    <w:rsid w:val="006C6A66"/>
    <w:rsid w:val="006C6E06"/>
    <w:rsid w:val="006C79EC"/>
    <w:rsid w:val="006D00F8"/>
    <w:rsid w:val="006D0A60"/>
    <w:rsid w:val="006D0D8E"/>
    <w:rsid w:val="006D2752"/>
    <w:rsid w:val="006D2EEC"/>
    <w:rsid w:val="006D35F6"/>
    <w:rsid w:val="006D512A"/>
    <w:rsid w:val="006D52F1"/>
    <w:rsid w:val="006D5E89"/>
    <w:rsid w:val="006D7279"/>
    <w:rsid w:val="006D73E4"/>
    <w:rsid w:val="006E0C5B"/>
    <w:rsid w:val="006E13A8"/>
    <w:rsid w:val="006E1934"/>
    <w:rsid w:val="006E1B86"/>
    <w:rsid w:val="006E2696"/>
    <w:rsid w:val="006E35B4"/>
    <w:rsid w:val="006E3DB9"/>
    <w:rsid w:val="006E4068"/>
    <w:rsid w:val="006E49B5"/>
    <w:rsid w:val="006E4A10"/>
    <w:rsid w:val="006E4CB4"/>
    <w:rsid w:val="006E581A"/>
    <w:rsid w:val="006E5911"/>
    <w:rsid w:val="006E5AE8"/>
    <w:rsid w:val="006E5E17"/>
    <w:rsid w:val="006E66EE"/>
    <w:rsid w:val="006E67CF"/>
    <w:rsid w:val="006E6812"/>
    <w:rsid w:val="006E6964"/>
    <w:rsid w:val="006E72A3"/>
    <w:rsid w:val="006E7459"/>
    <w:rsid w:val="006E7463"/>
    <w:rsid w:val="006E7884"/>
    <w:rsid w:val="006F0077"/>
    <w:rsid w:val="006F08D5"/>
    <w:rsid w:val="006F0BDD"/>
    <w:rsid w:val="006F0BEF"/>
    <w:rsid w:val="006F146A"/>
    <w:rsid w:val="006F1E2A"/>
    <w:rsid w:val="006F25A8"/>
    <w:rsid w:val="006F29E7"/>
    <w:rsid w:val="006F2F08"/>
    <w:rsid w:val="006F3C5A"/>
    <w:rsid w:val="006F4547"/>
    <w:rsid w:val="006F5260"/>
    <w:rsid w:val="006F681D"/>
    <w:rsid w:val="006F6D23"/>
    <w:rsid w:val="006F7C9C"/>
    <w:rsid w:val="00700954"/>
    <w:rsid w:val="00700EC3"/>
    <w:rsid w:val="007019DA"/>
    <w:rsid w:val="00701C64"/>
    <w:rsid w:val="0070253F"/>
    <w:rsid w:val="00702E3C"/>
    <w:rsid w:val="00703653"/>
    <w:rsid w:val="0070386A"/>
    <w:rsid w:val="007038D7"/>
    <w:rsid w:val="00703BFE"/>
    <w:rsid w:val="007042FB"/>
    <w:rsid w:val="00704CEC"/>
    <w:rsid w:val="0070538D"/>
    <w:rsid w:val="00706061"/>
    <w:rsid w:val="00706E8D"/>
    <w:rsid w:val="007071DF"/>
    <w:rsid w:val="00710B11"/>
    <w:rsid w:val="00711E20"/>
    <w:rsid w:val="007120ED"/>
    <w:rsid w:val="007123DC"/>
    <w:rsid w:val="00712A90"/>
    <w:rsid w:val="00712B0F"/>
    <w:rsid w:val="00712B2D"/>
    <w:rsid w:val="00713320"/>
    <w:rsid w:val="00714200"/>
    <w:rsid w:val="0071473F"/>
    <w:rsid w:val="00715209"/>
    <w:rsid w:val="00715A2B"/>
    <w:rsid w:val="0071633E"/>
    <w:rsid w:val="007177F9"/>
    <w:rsid w:val="00720435"/>
    <w:rsid w:val="007206F1"/>
    <w:rsid w:val="00721DA6"/>
    <w:rsid w:val="00721E49"/>
    <w:rsid w:val="007234F1"/>
    <w:rsid w:val="0072356F"/>
    <w:rsid w:val="007236F7"/>
    <w:rsid w:val="0072394B"/>
    <w:rsid w:val="00724835"/>
    <w:rsid w:val="00724855"/>
    <w:rsid w:val="007248C0"/>
    <w:rsid w:val="007259D1"/>
    <w:rsid w:val="007260B7"/>
    <w:rsid w:val="007263A3"/>
    <w:rsid w:val="00726C56"/>
    <w:rsid w:val="0072773C"/>
    <w:rsid w:val="00730BF4"/>
    <w:rsid w:val="0073142F"/>
    <w:rsid w:val="00731884"/>
    <w:rsid w:val="00731B84"/>
    <w:rsid w:val="00732684"/>
    <w:rsid w:val="00734160"/>
    <w:rsid w:val="00734244"/>
    <w:rsid w:val="007344C7"/>
    <w:rsid w:val="007353EA"/>
    <w:rsid w:val="00735748"/>
    <w:rsid w:val="00735826"/>
    <w:rsid w:val="00735C3C"/>
    <w:rsid w:val="00735C82"/>
    <w:rsid w:val="00735DA6"/>
    <w:rsid w:val="00736EED"/>
    <w:rsid w:val="007379C5"/>
    <w:rsid w:val="00737A0A"/>
    <w:rsid w:val="00740543"/>
    <w:rsid w:val="00741320"/>
    <w:rsid w:val="007415E4"/>
    <w:rsid w:val="00741CA6"/>
    <w:rsid w:val="00742545"/>
    <w:rsid w:val="00742D2D"/>
    <w:rsid w:val="0074323B"/>
    <w:rsid w:val="00744093"/>
    <w:rsid w:val="00744877"/>
    <w:rsid w:val="007454B6"/>
    <w:rsid w:val="00745514"/>
    <w:rsid w:val="00746582"/>
    <w:rsid w:val="00746662"/>
    <w:rsid w:val="00746916"/>
    <w:rsid w:val="00746D9B"/>
    <w:rsid w:val="00746F29"/>
    <w:rsid w:val="007476B8"/>
    <w:rsid w:val="00747B7D"/>
    <w:rsid w:val="00747C26"/>
    <w:rsid w:val="00750DDD"/>
    <w:rsid w:val="00752882"/>
    <w:rsid w:val="007538D1"/>
    <w:rsid w:val="00754466"/>
    <w:rsid w:val="00754483"/>
    <w:rsid w:val="00756630"/>
    <w:rsid w:val="00756811"/>
    <w:rsid w:val="007569B3"/>
    <w:rsid w:val="00756AF3"/>
    <w:rsid w:val="007574CF"/>
    <w:rsid w:val="00760CAF"/>
    <w:rsid w:val="00760D71"/>
    <w:rsid w:val="007615F0"/>
    <w:rsid w:val="00762539"/>
    <w:rsid w:val="0076271F"/>
    <w:rsid w:val="00762AB6"/>
    <w:rsid w:val="007630ED"/>
    <w:rsid w:val="00764AFC"/>
    <w:rsid w:val="00765064"/>
    <w:rsid w:val="00765F53"/>
    <w:rsid w:val="00767AB2"/>
    <w:rsid w:val="00770788"/>
    <w:rsid w:val="00770B8D"/>
    <w:rsid w:val="00770CE3"/>
    <w:rsid w:val="00770F31"/>
    <w:rsid w:val="00771274"/>
    <w:rsid w:val="00771504"/>
    <w:rsid w:val="007719D6"/>
    <w:rsid w:val="00771BA5"/>
    <w:rsid w:val="00771C61"/>
    <w:rsid w:val="00772137"/>
    <w:rsid w:val="0077320C"/>
    <w:rsid w:val="007739AD"/>
    <w:rsid w:val="007739D1"/>
    <w:rsid w:val="00773BCE"/>
    <w:rsid w:val="00774043"/>
    <w:rsid w:val="0077480C"/>
    <w:rsid w:val="00774FFA"/>
    <w:rsid w:val="007763AA"/>
    <w:rsid w:val="00777331"/>
    <w:rsid w:val="0077765B"/>
    <w:rsid w:val="0077792F"/>
    <w:rsid w:val="007800ED"/>
    <w:rsid w:val="00781030"/>
    <w:rsid w:val="007812F4"/>
    <w:rsid w:val="00781749"/>
    <w:rsid w:val="00781E26"/>
    <w:rsid w:val="00782489"/>
    <w:rsid w:val="0078356A"/>
    <w:rsid w:val="007836EE"/>
    <w:rsid w:val="00783BE0"/>
    <w:rsid w:val="007841E0"/>
    <w:rsid w:val="007846B0"/>
    <w:rsid w:val="00784909"/>
    <w:rsid w:val="00785713"/>
    <w:rsid w:val="00785AC1"/>
    <w:rsid w:val="00785D95"/>
    <w:rsid w:val="0078617E"/>
    <w:rsid w:val="007863B0"/>
    <w:rsid w:val="007867E8"/>
    <w:rsid w:val="00787744"/>
    <w:rsid w:val="0079061F"/>
    <w:rsid w:val="007908B1"/>
    <w:rsid w:val="00790C7D"/>
    <w:rsid w:val="007917D2"/>
    <w:rsid w:val="00791EA6"/>
    <w:rsid w:val="0079250D"/>
    <w:rsid w:val="0079260D"/>
    <w:rsid w:val="00792610"/>
    <w:rsid w:val="00793B81"/>
    <w:rsid w:val="00793E95"/>
    <w:rsid w:val="007940B5"/>
    <w:rsid w:val="00794133"/>
    <w:rsid w:val="007941D6"/>
    <w:rsid w:val="007945EB"/>
    <w:rsid w:val="007952BD"/>
    <w:rsid w:val="00797240"/>
    <w:rsid w:val="0079768B"/>
    <w:rsid w:val="00797A3E"/>
    <w:rsid w:val="00797F7C"/>
    <w:rsid w:val="007A05DD"/>
    <w:rsid w:val="007A2BF1"/>
    <w:rsid w:val="007A3A22"/>
    <w:rsid w:val="007A3D42"/>
    <w:rsid w:val="007A3D62"/>
    <w:rsid w:val="007A4436"/>
    <w:rsid w:val="007A5854"/>
    <w:rsid w:val="007A5931"/>
    <w:rsid w:val="007A66E9"/>
    <w:rsid w:val="007A6B64"/>
    <w:rsid w:val="007A75C0"/>
    <w:rsid w:val="007B13EA"/>
    <w:rsid w:val="007B1552"/>
    <w:rsid w:val="007B1E1D"/>
    <w:rsid w:val="007B206F"/>
    <w:rsid w:val="007B2442"/>
    <w:rsid w:val="007B32F4"/>
    <w:rsid w:val="007B4428"/>
    <w:rsid w:val="007B4BCF"/>
    <w:rsid w:val="007B4DCC"/>
    <w:rsid w:val="007B4ECC"/>
    <w:rsid w:val="007B53EA"/>
    <w:rsid w:val="007B5E02"/>
    <w:rsid w:val="007B5FB3"/>
    <w:rsid w:val="007B636F"/>
    <w:rsid w:val="007B6656"/>
    <w:rsid w:val="007B6B33"/>
    <w:rsid w:val="007B6CFF"/>
    <w:rsid w:val="007C0E37"/>
    <w:rsid w:val="007C0FD6"/>
    <w:rsid w:val="007C1509"/>
    <w:rsid w:val="007C1D49"/>
    <w:rsid w:val="007C1E82"/>
    <w:rsid w:val="007C217B"/>
    <w:rsid w:val="007C2C24"/>
    <w:rsid w:val="007C43FF"/>
    <w:rsid w:val="007C49EA"/>
    <w:rsid w:val="007C63D0"/>
    <w:rsid w:val="007C651B"/>
    <w:rsid w:val="007C79E9"/>
    <w:rsid w:val="007C7FC3"/>
    <w:rsid w:val="007D0956"/>
    <w:rsid w:val="007D1217"/>
    <w:rsid w:val="007D199A"/>
    <w:rsid w:val="007D2C46"/>
    <w:rsid w:val="007D3A75"/>
    <w:rsid w:val="007D3C56"/>
    <w:rsid w:val="007D3E55"/>
    <w:rsid w:val="007D44E5"/>
    <w:rsid w:val="007D4B75"/>
    <w:rsid w:val="007D5607"/>
    <w:rsid w:val="007D5D8C"/>
    <w:rsid w:val="007D7591"/>
    <w:rsid w:val="007D7696"/>
    <w:rsid w:val="007D7E62"/>
    <w:rsid w:val="007E011E"/>
    <w:rsid w:val="007E26EF"/>
    <w:rsid w:val="007E2A7A"/>
    <w:rsid w:val="007E2DE9"/>
    <w:rsid w:val="007E4E22"/>
    <w:rsid w:val="007E5225"/>
    <w:rsid w:val="007E5301"/>
    <w:rsid w:val="007E55DD"/>
    <w:rsid w:val="007E583A"/>
    <w:rsid w:val="007E5D54"/>
    <w:rsid w:val="007E5F11"/>
    <w:rsid w:val="007E62FB"/>
    <w:rsid w:val="007E64D2"/>
    <w:rsid w:val="007E6C3D"/>
    <w:rsid w:val="007E7AB8"/>
    <w:rsid w:val="007E7C2C"/>
    <w:rsid w:val="007F03E0"/>
    <w:rsid w:val="007F0E0D"/>
    <w:rsid w:val="007F0FDF"/>
    <w:rsid w:val="007F1761"/>
    <w:rsid w:val="007F1C89"/>
    <w:rsid w:val="007F203B"/>
    <w:rsid w:val="007F26E8"/>
    <w:rsid w:val="007F2E9C"/>
    <w:rsid w:val="007F3966"/>
    <w:rsid w:val="007F5D4E"/>
    <w:rsid w:val="007F5E54"/>
    <w:rsid w:val="007F6A71"/>
    <w:rsid w:val="007F6CDE"/>
    <w:rsid w:val="008004F3"/>
    <w:rsid w:val="008013E1"/>
    <w:rsid w:val="00801404"/>
    <w:rsid w:val="00802667"/>
    <w:rsid w:val="00802949"/>
    <w:rsid w:val="00802B65"/>
    <w:rsid w:val="00802C3B"/>
    <w:rsid w:val="00803423"/>
    <w:rsid w:val="0080383F"/>
    <w:rsid w:val="00804239"/>
    <w:rsid w:val="008047EF"/>
    <w:rsid w:val="00805211"/>
    <w:rsid w:val="008059D0"/>
    <w:rsid w:val="008067EC"/>
    <w:rsid w:val="00806BE8"/>
    <w:rsid w:val="00806CC1"/>
    <w:rsid w:val="00807341"/>
    <w:rsid w:val="008076AA"/>
    <w:rsid w:val="00807753"/>
    <w:rsid w:val="00807BA5"/>
    <w:rsid w:val="008115CE"/>
    <w:rsid w:val="00811CF5"/>
    <w:rsid w:val="00812E2E"/>
    <w:rsid w:val="008132B0"/>
    <w:rsid w:val="00813372"/>
    <w:rsid w:val="0081373C"/>
    <w:rsid w:val="0081398A"/>
    <w:rsid w:val="008146C9"/>
    <w:rsid w:val="008153EF"/>
    <w:rsid w:val="008167F3"/>
    <w:rsid w:val="00816C51"/>
    <w:rsid w:val="008175DD"/>
    <w:rsid w:val="00820E98"/>
    <w:rsid w:val="00821391"/>
    <w:rsid w:val="00821A68"/>
    <w:rsid w:val="00821C4A"/>
    <w:rsid w:val="008220DA"/>
    <w:rsid w:val="0082298C"/>
    <w:rsid w:val="00823464"/>
    <w:rsid w:val="00826256"/>
    <w:rsid w:val="00826B95"/>
    <w:rsid w:val="00826D53"/>
    <w:rsid w:val="00826F0F"/>
    <w:rsid w:val="00827216"/>
    <w:rsid w:val="008277CF"/>
    <w:rsid w:val="00830B74"/>
    <w:rsid w:val="00830C15"/>
    <w:rsid w:val="00830C9B"/>
    <w:rsid w:val="00830EE7"/>
    <w:rsid w:val="008310F1"/>
    <w:rsid w:val="008320E8"/>
    <w:rsid w:val="008339B7"/>
    <w:rsid w:val="008347D9"/>
    <w:rsid w:val="00834C2A"/>
    <w:rsid w:val="00835D4B"/>
    <w:rsid w:val="00836326"/>
    <w:rsid w:val="00841BCE"/>
    <w:rsid w:val="00841C71"/>
    <w:rsid w:val="008429E3"/>
    <w:rsid w:val="00843140"/>
    <w:rsid w:val="00843E83"/>
    <w:rsid w:val="00843F70"/>
    <w:rsid w:val="008448BC"/>
    <w:rsid w:val="00844A09"/>
    <w:rsid w:val="00844B71"/>
    <w:rsid w:val="008455F0"/>
    <w:rsid w:val="00845721"/>
    <w:rsid w:val="00845DCE"/>
    <w:rsid w:val="00845F95"/>
    <w:rsid w:val="008464CC"/>
    <w:rsid w:val="00846B36"/>
    <w:rsid w:val="00847175"/>
    <w:rsid w:val="00847555"/>
    <w:rsid w:val="0085006E"/>
    <w:rsid w:val="008508FD"/>
    <w:rsid w:val="00850AFF"/>
    <w:rsid w:val="008510E7"/>
    <w:rsid w:val="008511B1"/>
    <w:rsid w:val="00851755"/>
    <w:rsid w:val="00852C5D"/>
    <w:rsid w:val="0085651E"/>
    <w:rsid w:val="0085671C"/>
    <w:rsid w:val="00856BD7"/>
    <w:rsid w:val="008572B0"/>
    <w:rsid w:val="00857F6E"/>
    <w:rsid w:val="008602FB"/>
    <w:rsid w:val="00860516"/>
    <w:rsid w:val="008605AC"/>
    <w:rsid w:val="00860BC0"/>
    <w:rsid w:val="00860C14"/>
    <w:rsid w:val="0086270C"/>
    <w:rsid w:val="00863999"/>
    <w:rsid w:val="00864EB5"/>
    <w:rsid w:val="008659CF"/>
    <w:rsid w:val="00865BD4"/>
    <w:rsid w:val="00866975"/>
    <w:rsid w:val="00867094"/>
    <w:rsid w:val="00867968"/>
    <w:rsid w:val="00867DAD"/>
    <w:rsid w:val="008715BA"/>
    <w:rsid w:val="00871FEB"/>
    <w:rsid w:val="0087203D"/>
    <w:rsid w:val="00872A08"/>
    <w:rsid w:val="00872DCF"/>
    <w:rsid w:val="0087307F"/>
    <w:rsid w:val="00874C4C"/>
    <w:rsid w:val="00874EE9"/>
    <w:rsid w:val="008755D1"/>
    <w:rsid w:val="00875B8F"/>
    <w:rsid w:val="00876078"/>
    <w:rsid w:val="00876159"/>
    <w:rsid w:val="00876BE2"/>
    <w:rsid w:val="00877DF3"/>
    <w:rsid w:val="008801C9"/>
    <w:rsid w:val="0088027E"/>
    <w:rsid w:val="00880DA4"/>
    <w:rsid w:val="00881BB7"/>
    <w:rsid w:val="00881D20"/>
    <w:rsid w:val="008837E1"/>
    <w:rsid w:val="00883D02"/>
    <w:rsid w:val="008843F8"/>
    <w:rsid w:val="0088473C"/>
    <w:rsid w:val="008849DC"/>
    <w:rsid w:val="008850F7"/>
    <w:rsid w:val="008865AD"/>
    <w:rsid w:val="0088670B"/>
    <w:rsid w:val="008868F3"/>
    <w:rsid w:val="008873D1"/>
    <w:rsid w:val="00887AAB"/>
    <w:rsid w:val="00887D30"/>
    <w:rsid w:val="0089025E"/>
    <w:rsid w:val="00890CE1"/>
    <w:rsid w:val="00890F3F"/>
    <w:rsid w:val="0089121E"/>
    <w:rsid w:val="00891362"/>
    <w:rsid w:val="008914E3"/>
    <w:rsid w:val="008935B0"/>
    <w:rsid w:val="00894380"/>
    <w:rsid w:val="00894D77"/>
    <w:rsid w:val="008956AE"/>
    <w:rsid w:val="008967F8"/>
    <w:rsid w:val="00896DD9"/>
    <w:rsid w:val="008A010B"/>
    <w:rsid w:val="008A0758"/>
    <w:rsid w:val="008A0761"/>
    <w:rsid w:val="008A22BB"/>
    <w:rsid w:val="008A2D70"/>
    <w:rsid w:val="008A3972"/>
    <w:rsid w:val="008A3B9C"/>
    <w:rsid w:val="008A3D0C"/>
    <w:rsid w:val="008A4661"/>
    <w:rsid w:val="008A4BF4"/>
    <w:rsid w:val="008A4F91"/>
    <w:rsid w:val="008A4FDF"/>
    <w:rsid w:val="008A60DA"/>
    <w:rsid w:val="008A6544"/>
    <w:rsid w:val="008A6AF6"/>
    <w:rsid w:val="008A6C18"/>
    <w:rsid w:val="008A71E8"/>
    <w:rsid w:val="008B04FC"/>
    <w:rsid w:val="008B12F3"/>
    <w:rsid w:val="008B159E"/>
    <w:rsid w:val="008B1863"/>
    <w:rsid w:val="008B1ECD"/>
    <w:rsid w:val="008B2347"/>
    <w:rsid w:val="008B25C9"/>
    <w:rsid w:val="008B3569"/>
    <w:rsid w:val="008B3875"/>
    <w:rsid w:val="008B3A63"/>
    <w:rsid w:val="008B3AB7"/>
    <w:rsid w:val="008B3DF4"/>
    <w:rsid w:val="008B3FF4"/>
    <w:rsid w:val="008B44A8"/>
    <w:rsid w:val="008B485A"/>
    <w:rsid w:val="008B54AB"/>
    <w:rsid w:val="008B5916"/>
    <w:rsid w:val="008B6A96"/>
    <w:rsid w:val="008B6B80"/>
    <w:rsid w:val="008B72AD"/>
    <w:rsid w:val="008C0A02"/>
    <w:rsid w:val="008C0C5F"/>
    <w:rsid w:val="008C0E09"/>
    <w:rsid w:val="008C12A0"/>
    <w:rsid w:val="008C22B6"/>
    <w:rsid w:val="008C5285"/>
    <w:rsid w:val="008C5767"/>
    <w:rsid w:val="008C5D90"/>
    <w:rsid w:val="008C658C"/>
    <w:rsid w:val="008C6B59"/>
    <w:rsid w:val="008D109B"/>
    <w:rsid w:val="008D17D3"/>
    <w:rsid w:val="008D1E9E"/>
    <w:rsid w:val="008D2032"/>
    <w:rsid w:val="008D3832"/>
    <w:rsid w:val="008D4959"/>
    <w:rsid w:val="008D4F0D"/>
    <w:rsid w:val="008D58AE"/>
    <w:rsid w:val="008D5DA7"/>
    <w:rsid w:val="008D7656"/>
    <w:rsid w:val="008D7F74"/>
    <w:rsid w:val="008E03B1"/>
    <w:rsid w:val="008E06A6"/>
    <w:rsid w:val="008E1A09"/>
    <w:rsid w:val="008E45FC"/>
    <w:rsid w:val="008E5591"/>
    <w:rsid w:val="008E55D3"/>
    <w:rsid w:val="008E60CA"/>
    <w:rsid w:val="008E7738"/>
    <w:rsid w:val="008E7C61"/>
    <w:rsid w:val="008F089F"/>
    <w:rsid w:val="008F1DE2"/>
    <w:rsid w:val="008F2679"/>
    <w:rsid w:val="008F2B2E"/>
    <w:rsid w:val="008F41B3"/>
    <w:rsid w:val="008F544E"/>
    <w:rsid w:val="008F593D"/>
    <w:rsid w:val="008F5CF7"/>
    <w:rsid w:val="008F60ED"/>
    <w:rsid w:val="009002FB"/>
    <w:rsid w:val="00900D65"/>
    <w:rsid w:val="00902239"/>
    <w:rsid w:val="00902801"/>
    <w:rsid w:val="00902EDF"/>
    <w:rsid w:val="00903D43"/>
    <w:rsid w:val="0090478D"/>
    <w:rsid w:val="00904D46"/>
    <w:rsid w:val="00906F3C"/>
    <w:rsid w:val="00907F0A"/>
    <w:rsid w:val="009104EB"/>
    <w:rsid w:val="00910791"/>
    <w:rsid w:val="00910FE6"/>
    <w:rsid w:val="009117C5"/>
    <w:rsid w:val="009117CB"/>
    <w:rsid w:val="00911F93"/>
    <w:rsid w:val="00912E70"/>
    <w:rsid w:val="0091364B"/>
    <w:rsid w:val="009139C5"/>
    <w:rsid w:val="0091414B"/>
    <w:rsid w:val="00914EE9"/>
    <w:rsid w:val="00915EA4"/>
    <w:rsid w:val="0091604A"/>
    <w:rsid w:val="009162F6"/>
    <w:rsid w:val="0091634E"/>
    <w:rsid w:val="009164C9"/>
    <w:rsid w:val="00916E54"/>
    <w:rsid w:val="0091759F"/>
    <w:rsid w:val="00920295"/>
    <w:rsid w:val="0092047B"/>
    <w:rsid w:val="0092051E"/>
    <w:rsid w:val="0092076C"/>
    <w:rsid w:val="00921BB6"/>
    <w:rsid w:val="00921FD8"/>
    <w:rsid w:val="009224B7"/>
    <w:rsid w:val="00922804"/>
    <w:rsid w:val="00922DCB"/>
    <w:rsid w:val="009235AE"/>
    <w:rsid w:val="00923A65"/>
    <w:rsid w:val="00923FE8"/>
    <w:rsid w:val="00924D14"/>
    <w:rsid w:val="00925221"/>
    <w:rsid w:val="00926978"/>
    <w:rsid w:val="00926D9D"/>
    <w:rsid w:val="0093077E"/>
    <w:rsid w:val="0093099C"/>
    <w:rsid w:val="00930B2A"/>
    <w:rsid w:val="00930FC4"/>
    <w:rsid w:val="009336E9"/>
    <w:rsid w:val="00933EC6"/>
    <w:rsid w:val="00934537"/>
    <w:rsid w:val="00934F62"/>
    <w:rsid w:val="00935F36"/>
    <w:rsid w:val="00936DC3"/>
    <w:rsid w:val="00937AAF"/>
    <w:rsid w:val="00937E78"/>
    <w:rsid w:val="009403D9"/>
    <w:rsid w:val="009408BD"/>
    <w:rsid w:val="009412A2"/>
    <w:rsid w:val="0094181C"/>
    <w:rsid w:val="009423B9"/>
    <w:rsid w:val="00942461"/>
    <w:rsid w:val="009425BC"/>
    <w:rsid w:val="00943142"/>
    <w:rsid w:val="009432B4"/>
    <w:rsid w:val="009437E0"/>
    <w:rsid w:val="009448B0"/>
    <w:rsid w:val="00944A06"/>
    <w:rsid w:val="0094576F"/>
    <w:rsid w:val="0094660C"/>
    <w:rsid w:val="00947861"/>
    <w:rsid w:val="00947B6C"/>
    <w:rsid w:val="00950019"/>
    <w:rsid w:val="00950DB5"/>
    <w:rsid w:val="00952820"/>
    <w:rsid w:val="00953DF9"/>
    <w:rsid w:val="00955357"/>
    <w:rsid w:val="0095654C"/>
    <w:rsid w:val="00957C64"/>
    <w:rsid w:val="009603DD"/>
    <w:rsid w:val="0096088C"/>
    <w:rsid w:val="00960AD5"/>
    <w:rsid w:val="00960EA1"/>
    <w:rsid w:val="00961AA5"/>
    <w:rsid w:val="00963A79"/>
    <w:rsid w:val="00963C95"/>
    <w:rsid w:val="009643C8"/>
    <w:rsid w:val="00964723"/>
    <w:rsid w:val="0096482B"/>
    <w:rsid w:val="00964B95"/>
    <w:rsid w:val="00964C21"/>
    <w:rsid w:val="0096643A"/>
    <w:rsid w:val="00966B0E"/>
    <w:rsid w:val="0096792A"/>
    <w:rsid w:val="009704EA"/>
    <w:rsid w:val="00970546"/>
    <w:rsid w:val="00971530"/>
    <w:rsid w:val="009717CD"/>
    <w:rsid w:val="00971896"/>
    <w:rsid w:val="009718DE"/>
    <w:rsid w:val="00971F0B"/>
    <w:rsid w:val="00972E41"/>
    <w:rsid w:val="009737EB"/>
    <w:rsid w:val="00973FC4"/>
    <w:rsid w:val="0097432D"/>
    <w:rsid w:val="00974681"/>
    <w:rsid w:val="00975B16"/>
    <w:rsid w:val="0097765F"/>
    <w:rsid w:val="00977F6C"/>
    <w:rsid w:val="0098004C"/>
    <w:rsid w:val="00981EC1"/>
    <w:rsid w:val="00982A6A"/>
    <w:rsid w:val="00982B13"/>
    <w:rsid w:val="00982C7B"/>
    <w:rsid w:val="00983061"/>
    <w:rsid w:val="00983336"/>
    <w:rsid w:val="0098398A"/>
    <w:rsid w:val="00983A65"/>
    <w:rsid w:val="00984310"/>
    <w:rsid w:val="00984AE9"/>
    <w:rsid w:val="00984B51"/>
    <w:rsid w:val="00984E55"/>
    <w:rsid w:val="0098513C"/>
    <w:rsid w:val="00985576"/>
    <w:rsid w:val="0098584F"/>
    <w:rsid w:val="00985939"/>
    <w:rsid w:val="0098594E"/>
    <w:rsid w:val="00985E7E"/>
    <w:rsid w:val="00986986"/>
    <w:rsid w:val="00987641"/>
    <w:rsid w:val="0098774D"/>
    <w:rsid w:val="009902FB"/>
    <w:rsid w:val="009911C0"/>
    <w:rsid w:val="009917F7"/>
    <w:rsid w:val="00991A0A"/>
    <w:rsid w:val="009929C6"/>
    <w:rsid w:val="00994BB0"/>
    <w:rsid w:val="009972DD"/>
    <w:rsid w:val="009975DF"/>
    <w:rsid w:val="00997EBA"/>
    <w:rsid w:val="00997ED8"/>
    <w:rsid w:val="00997FED"/>
    <w:rsid w:val="009A01A7"/>
    <w:rsid w:val="009A04C2"/>
    <w:rsid w:val="009A17AA"/>
    <w:rsid w:val="009A257F"/>
    <w:rsid w:val="009A2787"/>
    <w:rsid w:val="009A39B6"/>
    <w:rsid w:val="009A468D"/>
    <w:rsid w:val="009A532B"/>
    <w:rsid w:val="009A53FC"/>
    <w:rsid w:val="009A54FD"/>
    <w:rsid w:val="009A5A5B"/>
    <w:rsid w:val="009A5AF7"/>
    <w:rsid w:val="009A5C83"/>
    <w:rsid w:val="009A640F"/>
    <w:rsid w:val="009A7C91"/>
    <w:rsid w:val="009A7CFC"/>
    <w:rsid w:val="009A7F64"/>
    <w:rsid w:val="009B10D6"/>
    <w:rsid w:val="009B1412"/>
    <w:rsid w:val="009B16C0"/>
    <w:rsid w:val="009B18DA"/>
    <w:rsid w:val="009B3636"/>
    <w:rsid w:val="009B3BC0"/>
    <w:rsid w:val="009B41B0"/>
    <w:rsid w:val="009B4222"/>
    <w:rsid w:val="009B4718"/>
    <w:rsid w:val="009B4D67"/>
    <w:rsid w:val="009B5294"/>
    <w:rsid w:val="009B54CF"/>
    <w:rsid w:val="009B59A0"/>
    <w:rsid w:val="009B64D6"/>
    <w:rsid w:val="009B7CBD"/>
    <w:rsid w:val="009C007C"/>
    <w:rsid w:val="009C07BC"/>
    <w:rsid w:val="009C09FA"/>
    <w:rsid w:val="009C165E"/>
    <w:rsid w:val="009C176B"/>
    <w:rsid w:val="009C233A"/>
    <w:rsid w:val="009C31E7"/>
    <w:rsid w:val="009C33C6"/>
    <w:rsid w:val="009C353E"/>
    <w:rsid w:val="009C35F2"/>
    <w:rsid w:val="009C3A09"/>
    <w:rsid w:val="009C40AA"/>
    <w:rsid w:val="009C619F"/>
    <w:rsid w:val="009C6461"/>
    <w:rsid w:val="009C7DDA"/>
    <w:rsid w:val="009D0331"/>
    <w:rsid w:val="009D0489"/>
    <w:rsid w:val="009D0D08"/>
    <w:rsid w:val="009D14AA"/>
    <w:rsid w:val="009D16C4"/>
    <w:rsid w:val="009D18F0"/>
    <w:rsid w:val="009D1F75"/>
    <w:rsid w:val="009D2A6F"/>
    <w:rsid w:val="009D3969"/>
    <w:rsid w:val="009D421C"/>
    <w:rsid w:val="009D4278"/>
    <w:rsid w:val="009D47D6"/>
    <w:rsid w:val="009D5CA1"/>
    <w:rsid w:val="009D5E1C"/>
    <w:rsid w:val="009D63D1"/>
    <w:rsid w:val="009D6E97"/>
    <w:rsid w:val="009D7067"/>
    <w:rsid w:val="009D73AA"/>
    <w:rsid w:val="009D7D25"/>
    <w:rsid w:val="009D7ECB"/>
    <w:rsid w:val="009E0233"/>
    <w:rsid w:val="009E3776"/>
    <w:rsid w:val="009E43E6"/>
    <w:rsid w:val="009E499A"/>
    <w:rsid w:val="009E697B"/>
    <w:rsid w:val="009E7F8A"/>
    <w:rsid w:val="009F07B0"/>
    <w:rsid w:val="009F0EF7"/>
    <w:rsid w:val="009F1430"/>
    <w:rsid w:val="009F29BA"/>
    <w:rsid w:val="009F2E19"/>
    <w:rsid w:val="009F3A2A"/>
    <w:rsid w:val="009F4645"/>
    <w:rsid w:val="009F4C5C"/>
    <w:rsid w:val="009F4EAF"/>
    <w:rsid w:val="009F554C"/>
    <w:rsid w:val="009F57A5"/>
    <w:rsid w:val="009F5AA2"/>
    <w:rsid w:val="009F62A8"/>
    <w:rsid w:val="009F78F9"/>
    <w:rsid w:val="009F7AE8"/>
    <w:rsid w:val="00A00705"/>
    <w:rsid w:val="00A0076A"/>
    <w:rsid w:val="00A00D99"/>
    <w:rsid w:val="00A00FC3"/>
    <w:rsid w:val="00A0120D"/>
    <w:rsid w:val="00A01B09"/>
    <w:rsid w:val="00A022E6"/>
    <w:rsid w:val="00A025FC"/>
    <w:rsid w:val="00A02A3C"/>
    <w:rsid w:val="00A02CDF"/>
    <w:rsid w:val="00A02D6C"/>
    <w:rsid w:val="00A03343"/>
    <w:rsid w:val="00A035F4"/>
    <w:rsid w:val="00A03EA4"/>
    <w:rsid w:val="00A048AA"/>
    <w:rsid w:val="00A04FA5"/>
    <w:rsid w:val="00A05A3A"/>
    <w:rsid w:val="00A05F9E"/>
    <w:rsid w:val="00A072BF"/>
    <w:rsid w:val="00A07632"/>
    <w:rsid w:val="00A07942"/>
    <w:rsid w:val="00A07A4F"/>
    <w:rsid w:val="00A07F7F"/>
    <w:rsid w:val="00A103B4"/>
    <w:rsid w:val="00A10978"/>
    <w:rsid w:val="00A10BB4"/>
    <w:rsid w:val="00A11073"/>
    <w:rsid w:val="00A11D58"/>
    <w:rsid w:val="00A132C9"/>
    <w:rsid w:val="00A13834"/>
    <w:rsid w:val="00A13CCA"/>
    <w:rsid w:val="00A14810"/>
    <w:rsid w:val="00A14951"/>
    <w:rsid w:val="00A14C27"/>
    <w:rsid w:val="00A14CCD"/>
    <w:rsid w:val="00A153ED"/>
    <w:rsid w:val="00A15D47"/>
    <w:rsid w:val="00A16174"/>
    <w:rsid w:val="00A1642A"/>
    <w:rsid w:val="00A17D30"/>
    <w:rsid w:val="00A20280"/>
    <w:rsid w:val="00A22FFF"/>
    <w:rsid w:val="00A232E1"/>
    <w:rsid w:val="00A23A9A"/>
    <w:rsid w:val="00A23F2F"/>
    <w:rsid w:val="00A2497A"/>
    <w:rsid w:val="00A25F97"/>
    <w:rsid w:val="00A2740E"/>
    <w:rsid w:val="00A2794A"/>
    <w:rsid w:val="00A27CA4"/>
    <w:rsid w:val="00A27E58"/>
    <w:rsid w:val="00A30387"/>
    <w:rsid w:val="00A30ACD"/>
    <w:rsid w:val="00A320C0"/>
    <w:rsid w:val="00A33139"/>
    <w:rsid w:val="00A338D7"/>
    <w:rsid w:val="00A34046"/>
    <w:rsid w:val="00A34313"/>
    <w:rsid w:val="00A35D39"/>
    <w:rsid w:val="00A362B8"/>
    <w:rsid w:val="00A36F34"/>
    <w:rsid w:val="00A379D9"/>
    <w:rsid w:val="00A40E63"/>
    <w:rsid w:val="00A40E8C"/>
    <w:rsid w:val="00A418F8"/>
    <w:rsid w:val="00A418FD"/>
    <w:rsid w:val="00A42FAE"/>
    <w:rsid w:val="00A447E4"/>
    <w:rsid w:val="00A44963"/>
    <w:rsid w:val="00A4525B"/>
    <w:rsid w:val="00A454AE"/>
    <w:rsid w:val="00A455B7"/>
    <w:rsid w:val="00A45613"/>
    <w:rsid w:val="00A45A3E"/>
    <w:rsid w:val="00A46075"/>
    <w:rsid w:val="00A46942"/>
    <w:rsid w:val="00A469C1"/>
    <w:rsid w:val="00A46A92"/>
    <w:rsid w:val="00A47A84"/>
    <w:rsid w:val="00A47DCE"/>
    <w:rsid w:val="00A47DE1"/>
    <w:rsid w:val="00A503E0"/>
    <w:rsid w:val="00A5063B"/>
    <w:rsid w:val="00A50B77"/>
    <w:rsid w:val="00A50C58"/>
    <w:rsid w:val="00A50F8C"/>
    <w:rsid w:val="00A51A84"/>
    <w:rsid w:val="00A51CA7"/>
    <w:rsid w:val="00A524F2"/>
    <w:rsid w:val="00A52D77"/>
    <w:rsid w:val="00A5315C"/>
    <w:rsid w:val="00A53BB1"/>
    <w:rsid w:val="00A53C0E"/>
    <w:rsid w:val="00A53F9C"/>
    <w:rsid w:val="00A54027"/>
    <w:rsid w:val="00A543E5"/>
    <w:rsid w:val="00A54826"/>
    <w:rsid w:val="00A54ECC"/>
    <w:rsid w:val="00A55D28"/>
    <w:rsid w:val="00A5698D"/>
    <w:rsid w:val="00A56DE0"/>
    <w:rsid w:val="00A5791B"/>
    <w:rsid w:val="00A6046C"/>
    <w:rsid w:val="00A60C1E"/>
    <w:rsid w:val="00A61799"/>
    <w:rsid w:val="00A61D82"/>
    <w:rsid w:val="00A61EEA"/>
    <w:rsid w:val="00A62230"/>
    <w:rsid w:val="00A62C1E"/>
    <w:rsid w:val="00A62D3B"/>
    <w:rsid w:val="00A6303A"/>
    <w:rsid w:val="00A6430C"/>
    <w:rsid w:val="00A655A0"/>
    <w:rsid w:val="00A6590B"/>
    <w:rsid w:val="00A668AB"/>
    <w:rsid w:val="00A66AA1"/>
    <w:rsid w:val="00A66B5C"/>
    <w:rsid w:val="00A66E99"/>
    <w:rsid w:val="00A71749"/>
    <w:rsid w:val="00A71997"/>
    <w:rsid w:val="00A723C4"/>
    <w:rsid w:val="00A7421F"/>
    <w:rsid w:val="00A74805"/>
    <w:rsid w:val="00A74A82"/>
    <w:rsid w:val="00A75014"/>
    <w:rsid w:val="00A75B1D"/>
    <w:rsid w:val="00A76324"/>
    <w:rsid w:val="00A76AC5"/>
    <w:rsid w:val="00A76F54"/>
    <w:rsid w:val="00A770B8"/>
    <w:rsid w:val="00A77A71"/>
    <w:rsid w:val="00A802A2"/>
    <w:rsid w:val="00A804AD"/>
    <w:rsid w:val="00A80963"/>
    <w:rsid w:val="00A809E5"/>
    <w:rsid w:val="00A80BBD"/>
    <w:rsid w:val="00A81C8C"/>
    <w:rsid w:val="00A82C69"/>
    <w:rsid w:val="00A82DBB"/>
    <w:rsid w:val="00A83247"/>
    <w:rsid w:val="00A838C6"/>
    <w:rsid w:val="00A839E4"/>
    <w:rsid w:val="00A847B8"/>
    <w:rsid w:val="00A8522A"/>
    <w:rsid w:val="00A85395"/>
    <w:rsid w:val="00A8743B"/>
    <w:rsid w:val="00A90364"/>
    <w:rsid w:val="00A904DD"/>
    <w:rsid w:val="00A924B7"/>
    <w:rsid w:val="00A928C7"/>
    <w:rsid w:val="00A93579"/>
    <w:rsid w:val="00A93D41"/>
    <w:rsid w:val="00A9429B"/>
    <w:rsid w:val="00A946EB"/>
    <w:rsid w:val="00A95966"/>
    <w:rsid w:val="00A95AFA"/>
    <w:rsid w:val="00A95B63"/>
    <w:rsid w:val="00A96187"/>
    <w:rsid w:val="00A979A3"/>
    <w:rsid w:val="00A97BC6"/>
    <w:rsid w:val="00A97E05"/>
    <w:rsid w:val="00AA0907"/>
    <w:rsid w:val="00AA17C8"/>
    <w:rsid w:val="00AA1A8B"/>
    <w:rsid w:val="00AA21D8"/>
    <w:rsid w:val="00AA22DB"/>
    <w:rsid w:val="00AA240D"/>
    <w:rsid w:val="00AA265A"/>
    <w:rsid w:val="00AA30DC"/>
    <w:rsid w:val="00AA3C10"/>
    <w:rsid w:val="00AA4619"/>
    <w:rsid w:val="00AA50D7"/>
    <w:rsid w:val="00AA5B02"/>
    <w:rsid w:val="00AA5CB5"/>
    <w:rsid w:val="00AA74BA"/>
    <w:rsid w:val="00AA7506"/>
    <w:rsid w:val="00AA7965"/>
    <w:rsid w:val="00AB088E"/>
    <w:rsid w:val="00AB1161"/>
    <w:rsid w:val="00AB1ECB"/>
    <w:rsid w:val="00AB202D"/>
    <w:rsid w:val="00AB2601"/>
    <w:rsid w:val="00AB2BFE"/>
    <w:rsid w:val="00AB2F89"/>
    <w:rsid w:val="00AB37D5"/>
    <w:rsid w:val="00AB39D5"/>
    <w:rsid w:val="00AB44B8"/>
    <w:rsid w:val="00AB45BA"/>
    <w:rsid w:val="00AB49BC"/>
    <w:rsid w:val="00AB66E1"/>
    <w:rsid w:val="00AB741C"/>
    <w:rsid w:val="00AB748E"/>
    <w:rsid w:val="00AC09A6"/>
    <w:rsid w:val="00AC13C5"/>
    <w:rsid w:val="00AC1B64"/>
    <w:rsid w:val="00AC2019"/>
    <w:rsid w:val="00AC239F"/>
    <w:rsid w:val="00AC345E"/>
    <w:rsid w:val="00AC3C21"/>
    <w:rsid w:val="00AC4FAC"/>
    <w:rsid w:val="00AC5313"/>
    <w:rsid w:val="00AC565A"/>
    <w:rsid w:val="00AC6653"/>
    <w:rsid w:val="00AC6E44"/>
    <w:rsid w:val="00AC79B0"/>
    <w:rsid w:val="00AC7CC5"/>
    <w:rsid w:val="00AD0918"/>
    <w:rsid w:val="00AD0CD3"/>
    <w:rsid w:val="00AD12F8"/>
    <w:rsid w:val="00AD49B1"/>
    <w:rsid w:val="00AD60C0"/>
    <w:rsid w:val="00AD6451"/>
    <w:rsid w:val="00AD755C"/>
    <w:rsid w:val="00AD777D"/>
    <w:rsid w:val="00AD7B67"/>
    <w:rsid w:val="00AD7D09"/>
    <w:rsid w:val="00AE00E3"/>
    <w:rsid w:val="00AE02A6"/>
    <w:rsid w:val="00AE0CF4"/>
    <w:rsid w:val="00AE0D7B"/>
    <w:rsid w:val="00AE0E88"/>
    <w:rsid w:val="00AE1698"/>
    <w:rsid w:val="00AE2C32"/>
    <w:rsid w:val="00AE2CED"/>
    <w:rsid w:val="00AE334D"/>
    <w:rsid w:val="00AE33DF"/>
    <w:rsid w:val="00AE6559"/>
    <w:rsid w:val="00AE684F"/>
    <w:rsid w:val="00AE6A6B"/>
    <w:rsid w:val="00AE6C8A"/>
    <w:rsid w:val="00AE6CDF"/>
    <w:rsid w:val="00AE7DE9"/>
    <w:rsid w:val="00AF07C6"/>
    <w:rsid w:val="00AF255B"/>
    <w:rsid w:val="00AF365F"/>
    <w:rsid w:val="00AF3788"/>
    <w:rsid w:val="00AF3A9D"/>
    <w:rsid w:val="00AF3AD5"/>
    <w:rsid w:val="00AF431F"/>
    <w:rsid w:val="00AF481F"/>
    <w:rsid w:val="00AF48DB"/>
    <w:rsid w:val="00AF5863"/>
    <w:rsid w:val="00AF61D7"/>
    <w:rsid w:val="00AF66B0"/>
    <w:rsid w:val="00AF6E87"/>
    <w:rsid w:val="00AF6F1B"/>
    <w:rsid w:val="00AF707B"/>
    <w:rsid w:val="00AF76E6"/>
    <w:rsid w:val="00B00060"/>
    <w:rsid w:val="00B01A19"/>
    <w:rsid w:val="00B02A1C"/>
    <w:rsid w:val="00B02DBB"/>
    <w:rsid w:val="00B030BE"/>
    <w:rsid w:val="00B03A2F"/>
    <w:rsid w:val="00B04823"/>
    <w:rsid w:val="00B05993"/>
    <w:rsid w:val="00B05D8B"/>
    <w:rsid w:val="00B063CE"/>
    <w:rsid w:val="00B070B2"/>
    <w:rsid w:val="00B07426"/>
    <w:rsid w:val="00B10279"/>
    <w:rsid w:val="00B103BB"/>
    <w:rsid w:val="00B105B6"/>
    <w:rsid w:val="00B10662"/>
    <w:rsid w:val="00B107B7"/>
    <w:rsid w:val="00B108BB"/>
    <w:rsid w:val="00B10B07"/>
    <w:rsid w:val="00B1296F"/>
    <w:rsid w:val="00B12F3C"/>
    <w:rsid w:val="00B13587"/>
    <w:rsid w:val="00B13C10"/>
    <w:rsid w:val="00B14BC0"/>
    <w:rsid w:val="00B1522C"/>
    <w:rsid w:val="00B153BC"/>
    <w:rsid w:val="00B1570E"/>
    <w:rsid w:val="00B1596D"/>
    <w:rsid w:val="00B161A5"/>
    <w:rsid w:val="00B16E1C"/>
    <w:rsid w:val="00B17B29"/>
    <w:rsid w:val="00B202AF"/>
    <w:rsid w:val="00B20998"/>
    <w:rsid w:val="00B210FE"/>
    <w:rsid w:val="00B2157C"/>
    <w:rsid w:val="00B2182A"/>
    <w:rsid w:val="00B21B24"/>
    <w:rsid w:val="00B21F6E"/>
    <w:rsid w:val="00B231FB"/>
    <w:rsid w:val="00B23BC4"/>
    <w:rsid w:val="00B24BD8"/>
    <w:rsid w:val="00B24F13"/>
    <w:rsid w:val="00B25966"/>
    <w:rsid w:val="00B26929"/>
    <w:rsid w:val="00B26A3F"/>
    <w:rsid w:val="00B26E24"/>
    <w:rsid w:val="00B30271"/>
    <w:rsid w:val="00B31441"/>
    <w:rsid w:val="00B33513"/>
    <w:rsid w:val="00B33D72"/>
    <w:rsid w:val="00B3456C"/>
    <w:rsid w:val="00B34953"/>
    <w:rsid w:val="00B34EC2"/>
    <w:rsid w:val="00B354BB"/>
    <w:rsid w:val="00B356AA"/>
    <w:rsid w:val="00B365A7"/>
    <w:rsid w:val="00B36B36"/>
    <w:rsid w:val="00B408E3"/>
    <w:rsid w:val="00B409B6"/>
    <w:rsid w:val="00B40CA1"/>
    <w:rsid w:val="00B41227"/>
    <w:rsid w:val="00B4184B"/>
    <w:rsid w:val="00B41B9A"/>
    <w:rsid w:val="00B42EA1"/>
    <w:rsid w:val="00B43536"/>
    <w:rsid w:val="00B43B2E"/>
    <w:rsid w:val="00B44D72"/>
    <w:rsid w:val="00B45074"/>
    <w:rsid w:val="00B45448"/>
    <w:rsid w:val="00B45CA0"/>
    <w:rsid w:val="00B46959"/>
    <w:rsid w:val="00B46A34"/>
    <w:rsid w:val="00B46A74"/>
    <w:rsid w:val="00B47C9C"/>
    <w:rsid w:val="00B512CC"/>
    <w:rsid w:val="00B51447"/>
    <w:rsid w:val="00B52467"/>
    <w:rsid w:val="00B527E6"/>
    <w:rsid w:val="00B533DA"/>
    <w:rsid w:val="00B53626"/>
    <w:rsid w:val="00B539A4"/>
    <w:rsid w:val="00B541BB"/>
    <w:rsid w:val="00B54396"/>
    <w:rsid w:val="00B5498D"/>
    <w:rsid w:val="00B56925"/>
    <w:rsid w:val="00B56963"/>
    <w:rsid w:val="00B56AA5"/>
    <w:rsid w:val="00B57226"/>
    <w:rsid w:val="00B576F7"/>
    <w:rsid w:val="00B601DF"/>
    <w:rsid w:val="00B6060C"/>
    <w:rsid w:val="00B61401"/>
    <w:rsid w:val="00B61ABB"/>
    <w:rsid w:val="00B61FF5"/>
    <w:rsid w:val="00B6237E"/>
    <w:rsid w:val="00B6266E"/>
    <w:rsid w:val="00B628DF"/>
    <w:rsid w:val="00B635BF"/>
    <w:rsid w:val="00B651CC"/>
    <w:rsid w:val="00B65D5D"/>
    <w:rsid w:val="00B65E59"/>
    <w:rsid w:val="00B66323"/>
    <w:rsid w:val="00B66471"/>
    <w:rsid w:val="00B671E6"/>
    <w:rsid w:val="00B67D26"/>
    <w:rsid w:val="00B714EC"/>
    <w:rsid w:val="00B720E7"/>
    <w:rsid w:val="00B72901"/>
    <w:rsid w:val="00B733E6"/>
    <w:rsid w:val="00B73E5C"/>
    <w:rsid w:val="00B748D7"/>
    <w:rsid w:val="00B74EF3"/>
    <w:rsid w:val="00B75188"/>
    <w:rsid w:val="00B75414"/>
    <w:rsid w:val="00B75529"/>
    <w:rsid w:val="00B7587C"/>
    <w:rsid w:val="00B75BD3"/>
    <w:rsid w:val="00B765C8"/>
    <w:rsid w:val="00B76691"/>
    <w:rsid w:val="00B76E0D"/>
    <w:rsid w:val="00B77BA1"/>
    <w:rsid w:val="00B801D2"/>
    <w:rsid w:val="00B8118F"/>
    <w:rsid w:val="00B826C6"/>
    <w:rsid w:val="00B826CF"/>
    <w:rsid w:val="00B82A40"/>
    <w:rsid w:val="00B832B7"/>
    <w:rsid w:val="00B83944"/>
    <w:rsid w:val="00B83C7B"/>
    <w:rsid w:val="00B83CA1"/>
    <w:rsid w:val="00B8452A"/>
    <w:rsid w:val="00B84631"/>
    <w:rsid w:val="00B84F10"/>
    <w:rsid w:val="00B85C03"/>
    <w:rsid w:val="00B85D1E"/>
    <w:rsid w:val="00B86B24"/>
    <w:rsid w:val="00B86D9F"/>
    <w:rsid w:val="00B878AC"/>
    <w:rsid w:val="00B87FA8"/>
    <w:rsid w:val="00B9079A"/>
    <w:rsid w:val="00B90D9F"/>
    <w:rsid w:val="00B91470"/>
    <w:rsid w:val="00B921A6"/>
    <w:rsid w:val="00B94548"/>
    <w:rsid w:val="00B946DC"/>
    <w:rsid w:val="00B94CCD"/>
    <w:rsid w:val="00B970DF"/>
    <w:rsid w:val="00B97B85"/>
    <w:rsid w:val="00BA0CDF"/>
    <w:rsid w:val="00BA12A1"/>
    <w:rsid w:val="00BA2239"/>
    <w:rsid w:val="00BA425D"/>
    <w:rsid w:val="00BA52D3"/>
    <w:rsid w:val="00BA635C"/>
    <w:rsid w:val="00BA6642"/>
    <w:rsid w:val="00BA79E3"/>
    <w:rsid w:val="00BA7C7F"/>
    <w:rsid w:val="00BB0174"/>
    <w:rsid w:val="00BB0A5F"/>
    <w:rsid w:val="00BB0DDE"/>
    <w:rsid w:val="00BB1946"/>
    <w:rsid w:val="00BB2397"/>
    <w:rsid w:val="00BB3049"/>
    <w:rsid w:val="00BB336A"/>
    <w:rsid w:val="00BB344C"/>
    <w:rsid w:val="00BB3BD6"/>
    <w:rsid w:val="00BB3E01"/>
    <w:rsid w:val="00BB3ED2"/>
    <w:rsid w:val="00BB3FEF"/>
    <w:rsid w:val="00BB46C8"/>
    <w:rsid w:val="00BB5042"/>
    <w:rsid w:val="00BB5D9E"/>
    <w:rsid w:val="00BB6DC8"/>
    <w:rsid w:val="00BB71DE"/>
    <w:rsid w:val="00BB7AA0"/>
    <w:rsid w:val="00BC057E"/>
    <w:rsid w:val="00BC09F8"/>
    <w:rsid w:val="00BC1167"/>
    <w:rsid w:val="00BC2302"/>
    <w:rsid w:val="00BC2484"/>
    <w:rsid w:val="00BC2595"/>
    <w:rsid w:val="00BC267A"/>
    <w:rsid w:val="00BC317C"/>
    <w:rsid w:val="00BC399C"/>
    <w:rsid w:val="00BC5282"/>
    <w:rsid w:val="00BC59C8"/>
    <w:rsid w:val="00BC5B06"/>
    <w:rsid w:val="00BC5EAD"/>
    <w:rsid w:val="00BC5F5A"/>
    <w:rsid w:val="00BC643A"/>
    <w:rsid w:val="00BC684C"/>
    <w:rsid w:val="00BC6C3A"/>
    <w:rsid w:val="00BD01D4"/>
    <w:rsid w:val="00BD0A79"/>
    <w:rsid w:val="00BD0B31"/>
    <w:rsid w:val="00BD14C7"/>
    <w:rsid w:val="00BD1863"/>
    <w:rsid w:val="00BD2290"/>
    <w:rsid w:val="00BD5325"/>
    <w:rsid w:val="00BD5BF4"/>
    <w:rsid w:val="00BD60F3"/>
    <w:rsid w:val="00BD649F"/>
    <w:rsid w:val="00BD7CCB"/>
    <w:rsid w:val="00BE0E26"/>
    <w:rsid w:val="00BE16B7"/>
    <w:rsid w:val="00BE1A1C"/>
    <w:rsid w:val="00BE2DEC"/>
    <w:rsid w:val="00BE32E1"/>
    <w:rsid w:val="00BE4864"/>
    <w:rsid w:val="00BE4DCE"/>
    <w:rsid w:val="00BE5091"/>
    <w:rsid w:val="00BE5619"/>
    <w:rsid w:val="00BE5CF7"/>
    <w:rsid w:val="00BE64C8"/>
    <w:rsid w:val="00BE64ED"/>
    <w:rsid w:val="00BE6530"/>
    <w:rsid w:val="00BE6B5B"/>
    <w:rsid w:val="00BE74E0"/>
    <w:rsid w:val="00BE7AA0"/>
    <w:rsid w:val="00BE7B9F"/>
    <w:rsid w:val="00BE7BAF"/>
    <w:rsid w:val="00BE7E9F"/>
    <w:rsid w:val="00BF018B"/>
    <w:rsid w:val="00BF0B1D"/>
    <w:rsid w:val="00BF1072"/>
    <w:rsid w:val="00BF137A"/>
    <w:rsid w:val="00BF1568"/>
    <w:rsid w:val="00BF1C75"/>
    <w:rsid w:val="00BF1C8E"/>
    <w:rsid w:val="00BF2616"/>
    <w:rsid w:val="00BF2F47"/>
    <w:rsid w:val="00BF3004"/>
    <w:rsid w:val="00BF3704"/>
    <w:rsid w:val="00BF3822"/>
    <w:rsid w:val="00BF3DA9"/>
    <w:rsid w:val="00BF63F3"/>
    <w:rsid w:val="00BF681E"/>
    <w:rsid w:val="00C01370"/>
    <w:rsid w:val="00C01DEC"/>
    <w:rsid w:val="00C03AA3"/>
    <w:rsid w:val="00C03EBB"/>
    <w:rsid w:val="00C04756"/>
    <w:rsid w:val="00C0541A"/>
    <w:rsid w:val="00C05557"/>
    <w:rsid w:val="00C06A18"/>
    <w:rsid w:val="00C06C3C"/>
    <w:rsid w:val="00C07D9C"/>
    <w:rsid w:val="00C109AF"/>
    <w:rsid w:val="00C11C6B"/>
    <w:rsid w:val="00C12179"/>
    <w:rsid w:val="00C1290C"/>
    <w:rsid w:val="00C1359A"/>
    <w:rsid w:val="00C14214"/>
    <w:rsid w:val="00C1424A"/>
    <w:rsid w:val="00C1540A"/>
    <w:rsid w:val="00C17265"/>
    <w:rsid w:val="00C177C5"/>
    <w:rsid w:val="00C17886"/>
    <w:rsid w:val="00C17D68"/>
    <w:rsid w:val="00C21D2C"/>
    <w:rsid w:val="00C222C6"/>
    <w:rsid w:val="00C2256E"/>
    <w:rsid w:val="00C22FDB"/>
    <w:rsid w:val="00C23698"/>
    <w:rsid w:val="00C2580E"/>
    <w:rsid w:val="00C25BC0"/>
    <w:rsid w:val="00C25C6D"/>
    <w:rsid w:val="00C25FB2"/>
    <w:rsid w:val="00C301C5"/>
    <w:rsid w:val="00C31F00"/>
    <w:rsid w:val="00C325F6"/>
    <w:rsid w:val="00C330F6"/>
    <w:rsid w:val="00C333E7"/>
    <w:rsid w:val="00C33893"/>
    <w:rsid w:val="00C34236"/>
    <w:rsid w:val="00C345BF"/>
    <w:rsid w:val="00C34782"/>
    <w:rsid w:val="00C34C40"/>
    <w:rsid w:val="00C35395"/>
    <w:rsid w:val="00C36FF3"/>
    <w:rsid w:val="00C378C4"/>
    <w:rsid w:val="00C37A4E"/>
    <w:rsid w:val="00C401C7"/>
    <w:rsid w:val="00C402ED"/>
    <w:rsid w:val="00C41020"/>
    <w:rsid w:val="00C413A0"/>
    <w:rsid w:val="00C4252F"/>
    <w:rsid w:val="00C4291F"/>
    <w:rsid w:val="00C43343"/>
    <w:rsid w:val="00C44276"/>
    <w:rsid w:val="00C458D7"/>
    <w:rsid w:val="00C46FB8"/>
    <w:rsid w:val="00C47F0F"/>
    <w:rsid w:val="00C501B2"/>
    <w:rsid w:val="00C51528"/>
    <w:rsid w:val="00C5219B"/>
    <w:rsid w:val="00C5261A"/>
    <w:rsid w:val="00C52BC5"/>
    <w:rsid w:val="00C52E5E"/>
    <w:rsid w:val="00C53807"/>
    <w:rsid w:val="00C53878"/>
    <w:rsid w:val="00C53F73"/>
    <w:rsid w:val="00C53F90"/>
    <w:rsid w:val="00C54590"/>
    <w:rsid w:val="00C5484F"/>
    <w:rsid w:val="00C54FD9"/>
    <w:rsid w:val="00C55C56"/>
    <w:rsid w:val="00C55DE8"/>
    <w:rsid w:val="00C57EF9"/>
    <w:rsid w:val="00C617DB"/>
    <w:rsid w:val="00C618FA"/>
    <w:rsid w:val="00C619B2"/>
    <w:rsid w:val="00C62292"/>
    <w:rsid w:val="00C624BA"/>
    <w:rsid w:val="00C62A54"/>
    <w:rsid w:val="00C62A93"/>
    <w:rsid w:val="00C63270"/>
    <w:rsid w:val="00C632E5"/>
    <w:rsid w:val="00C63750"/>
    <w:rsid w:val="00C63EC0"/>
    <w:rsid w:val="00C6420D"/>
    <w:rsid w:val="00C65ABE"/>
    <w:rsid w:val="00C65B09"/>
    <w:rsid w:val="00C65DFB"/>
    <w:rsid w:val="00C66301"/>
    <w:rsid w:val="00C676BF"/>
    <w:rsid w:val="00C70365"/>
    <w:rsid w:val="00C7037B"/>
    <w:rsid w:val="00C704ED"/>
    <w:rsid w:val="00C7069B"/>
    <w:rsid w:val="00C70A6B"/>
    <w:rsid w:val="00C7122C"/>
    <w:rsid w:val="00C719B8"/>
    <w:rsid w:val="00C72468"/>
    <w:rsid w:val="00C725C0"/>
    <w:rsid w:val="00C73041"/>
    <w:rsid w:val="00C737A0"/>
    <w:rsid w:val="00C73CD2"/>
    <w:rsid w:val="00C73FDC"/>
    <w:rsid w:val="00C748F2"/>
    <w:rsid w:val="00C74DC2"/>
    <w:rsid w:val="00C75281"/>
    <w:rsid w:val="00C757D6"/>
    <w:rsid w:val="00C763ED"/>
    <w:rsid w:val="00C76627"/>
    <w:rsid w:val="00C7732E"/>
    <w:rsid w:val="00C77342"/>
    <w:rsid w:val="00C7767C"/>
    <w:rsid w:val="00C778DD"/>
    <w:rsid w:val="00C77C6A"/>
    <w:rsid w:val="00C80077"/>
    <w:rsid w:val="00C807FA"/>
    <w:rsid w:val="00C80C8A"/>
    <w:rsid w:val="00C81BB7"/>
    <w:rsid w:val="00C82BFF"/>
    <w:rsid w:val="00C85CFE"/>
    <w:rsid w:val="00C87AC9"/>
    <w:rsid w:val="00C90278"/>
    <w:rsid w:val="00C90375"/>
    <w:rsid w:val="00C903FE"/>
    <w:rsid w:val="00C90DB6"/>
    <w:rsid w:val="00C911E2"/>
    <w:rsid w:val="00C9123C"/>
    <w:rsid w:val="00C9134F"/>
    <w:rsid w:val="00C91705"/>
    <w:rsid w:val="00C921D4"/>
    <w:rsid w:val="00C92BB8"/>
    <w:rsid w:val="00C93885"/>
    <w:rsid w:val="00C93B20"/>
    <w:rsid w:val="00C942DC"/>
    <w:rsid w:val="00C94434"/>
    <w:rsid w:val="00C944C8"/>
    <w:rsid w:val="00C9519C"/>
    <w:rsid w:val="00C953D1"/>
    <w:rsid w:val="00C95545"/>
    <w:rsid w:val="00C95C1F"/>
    <w:rsid w:val="00C968C6"/>
    <w:rsid w:val="00C979E9"/>
    <w:rsid w:val="00C97E36"/>
    <w:rsid w:val="00CA0408"/>
    <w:rsid w:val="00CA0846"/>
    <w:rsid w:val="00CA097B"/>
    <w:rsid w:val="00CA17FE"/>
    <w:rsid w:val="00CA1C87"/>
    <w:rsid w:val="00CA1ECA"/>
    <w:rsid w:val="00CA1F49"/>
    <w:rsid w:val="00CA290B"/>
    <w:rsid w:val="00CA32D4"/>
    <w:rsid w:val="00CA3A32"/>
    <w:rsid w:val="00CA41B1"/>
    <w:rsid w:val="00CA475B"/>
    <w:rsid w:val="00CA6566"/>
    <w:rsid w:val="00CA713F"/>
    <w:rsid w:val="00CB069C"/>
    <w:rsid w:val="00CB09A1"/>
    <w:rsid w:val="00CB1407"/>
    <w:rsid w:val="00CB1668"/>
    <w:rsid w:val="00CB1B82"/>
    <w:rsid w:val="00CB1E2F"/>
    <w:rsid w:val="00CB1ED3"/>
    <w:rsid w:val="00CB2309"/>
    <w:rsid w:val="00CB2886"/>
    <w:rsid w:val="00CB298D"/>
    <w:rsid w:val="00CB2C5F"/>
    <w:rsid w:val="00CB3656"/>
    <w:rsid w:val="00CB3945"/>
    <w:rsid w:val="00CB575C"/>
    <w:rsid w:val="00CB5950"/>
    <w:rsid w:val="00CB5A6E"/>
    <w:rsid w:val="00CB64CC"/>
    <w:rsid w:val="00CB6B0F"/>
    <w:rsid w:val="00CB726E"/>
    <w:rsid w:val="00CC053D"/>
    <w:rsid w:val="00CC0E64"/>
    <w:rsid w:val="00CC1319"/>
    <w:rsid w:val="00CC14D2"/>
    <w:rsid w:val="00CC1B7E"/>
    <w:rsid w:val="00CC2E0D"/>
    <w:rsid w:val="00CC3AED"/>
    <w:rsid w:val="00CC3D1F"/>
    <w:rsid w:val="00CC3EF1"/>
    <w:rsid w:val="00CC5122"/>
    <w:rsid w:val="00CC559E"/>
    <w:rsid w:val="00CC5725"/>
    <w:rsid w:val="00CC57AA"/>
    <w:rsid w:val="00CC5E65"/>
    <w:rsid w:val="00CC5F9C"/>
    <w:rsid w:val="00CC6B25"/>
    <w:rsid w:val="00CC7378"/>
    <w:rsid w:val="00CC7692"/>
    <w:rsid w:val="00CD0915"/>
    <w:rsid w:val="00CD091A"/>
    <w:rsid w:val="00CD0E92"/>
    <w:rsid w:val="00CD11AF"/>
    <w:rsid w:val="00CD141D"/>
    <w:rsid w:val="00CD2049"/>
    <w:rsid w:val="00CD2D45"/>
    <w:rsid w:val="00CD2EE6"/>
    <w:rsid w:val="00CD3239"/>
    <w:rsid w:val="00CD329E"/>
    <w:rsid w:val="00CD3497"/>
    <w:rsid w:val="00CD34CD"/>
    <w:rsid w:val="00CD527D"/>
    <w:rsid w:val="00CD57DD"/>
    <w:rsid w:val="00CD58C7"/>
    <w:rsid w:val="00CD5C77"/>
    <w:rsid w:val="00CD5C7B"/>
    <w:rsid w:val="00CD65B2"/>
    <w:rsid w:val="00CE0F72"/>
    <w:rsid w:val="00CE1090"/>
    <w:rsid w:val="00CE132E"/>
    <w:rsid w:val="00CE1762"/>
    <w:rsid w:val="00CE1C1D"/>
    <w:rsid w:val="00CE30C8"/>
    <w:rsid w:val="00CE3651"/>
    <w:rsid w:val="00CE3C33"/>
    <w:rsid w:val="00CE3F18"/>
    <w:rsid w:val="00CE41CA"/>
    <w:rsid w:val="00CE5023"/>
    <w:rsid w:val="00CE5462"/>
    <w:rsid w:val="00CE63CC"/>
    <w:rsid w:val="00CE7557"/>
    <w:rsid w:val="00CE7869"/>
    <w:rsid w:val="00CE7A4A"/>
    <w:rsid w:val="00CE7A58"/>
    <w:rsid w:val="00CE7F43"/>
    <w:rsid w:val="00CF057D"/>
    <w:rsid w:val="00CF0CCD"/>
    <w:rsid w:val="00CF11D4"/>
    <w:rsid w:val="00CF1280"/>
    <w:rsid w:val="00CF1964"/>
    <w:rsid w:val="00CF19B1"/>
    <w:rsid w:val="00CF1B1B"/>
    <w:rsid w:val="00CF1BBC"/>
    <w:rsid w:val="00CF4550"/>
    <w:rsid w:val="00CF48BB"/>
    <w:rsid w:val="00CF5B1A"/>
    <w:rsid w:val="00CF5FC4"/>
    <w:rsid w:val="00CF7C65"/>
    <w:rsid w:val="00CF7D80"/>
    <w:rsid w:val="00D0080E"/>
    <w:rsid w:val="00D00D64"/>
    <w:rsid w:val="00D01FD6"/>
    <w:rsid w:val="00D02A3B"/>
    <w:rsid w:val="00D0309A"/>
    <w:rsid w:val="00D0366C"/>
    <w:rsid w:val="00D03695"/>
    <w:rsid w:val="00D0445A"/>
    <w:rsid w:val="00D04965"/>
    <w:rsid w:val="00D05C8A"/>
    <w:rsid w:val="00D06312"/>
    <w:rsid w:val="00D06D9F"/>
    <w:rsid w:val="00D100AE"/>
    <w:rsid w:val="00D10802"/>
    <w:rsid w:val="00D11032"/>
    <w:rsid w:val="00D11365"/>
    <w:rsid w:val="00D11920"/>
    <w:rsid w:val="00D12B72"/>
    <w:rsid w:val="00D13927"/>
    <w:rsid w:val="00D14D8B"/>
    <w:rsid w:val="00D15055"/>
    <w:rsid w:val="00D1525F"/>
    <w:rsid w:val="00D15C87"/>
    <w:rsid w:val="00D166FE"/>
    <w:rsid w:val="00D1693B"/>
    <w:rsid w:val="00D16C54"/>
    <w:rsid w:val="00D200D8"/>
    <w:rsid w:val="00D200E4"/>
    <w:rsid w:val="00D20739"/>
    <w:rsid w:val="00D2074A"/>
    <w:rsid w:val="00D208A3"/>
    <w:rsid w:val="00D209C5"/>
    <w:rsid w:val="00D2180B"/>
    <w:rsid w:val="00D219F2"/>
    <w:rsid w:val="00D21C46"/>
    <w:rsid w:val="00D229D9"/>
    <w:rsid w:val="00D23F02"/>
    <w:rsid w:val="00D241FD"/>
    <w:rsid w:val="00D25199"/>
    <w:rsid w:val="00D25452"/>
    <w:rsid w:val="00D256A9"/>
    <w:rsid w:val="00D25C52"/>
    <w:rsid w:val="00D26CE1"/>
    <w:rsid w:val="00D303BE"/>
    <w:rsid w:val="00D320C2"/>
    <w:rsid w:val="00D33222"/>
    <w:rsid w:val="00D33373"/>
    <w:rsid w:val="00D35627"/>
    <w:rsid w:val="00D35E83"/>
    <w:rsid w:val="00D35F31"/>
    <w:rsid w:val="00D36464"/>
    <w:rsid w:val="00D3722C"/>
    <w:rsid w:val="00D3769A"/>
    <w:rsid w:val="00D37BE7"/>
    <w:rsid w:val="00D40219"/>
    <w:rsid w:val="00D4123B"/>
    <w:rsid w:val="00D43085"/>
    <w:rsid w:val="00D433EE"/>
    <w:rsid w:val="00D44121"/>
    <w:rsid w:val="00D44538"/>
    <w:rsid w:val="00D44F96"/>
    <w:rsid w:val="00D45AA2"/>
    <w:rsid w:val="00D45E6E"/>
    <w:rsid w:val="00D4642F"/>
    <w:rsid w:val="00D466EB"/>
    <w:rsid w:val="00D47582"/>
    <w:rsid w:val="00D4799D"/>
    <w:rsid w:val="00D50506"/>
    <w:rsid w:val="00D5122E"/>
    <w:rsid w:val="00D51748"/>
    <w:rsid w:val="00D52535"/>
    <w:rsid w:val="00D5367A"/>
    <w:rsid w:val="00D54056"/>
    <w:rsid w:val="00D550C3"/>
    <w:rsid w:val="00D55959"/>
    <w:rsid w:val="00D564CA"/>
    <w:rsid w:val="00D606D6"/>
    <w:rsid w:val="00D61E11"/>
    <w:rsid w:val="00D62D9F"/>
    <w:rsid w:val="00D6389F"/>
    <w:rsid w:val="00D6510C"/>
    <w:rsid w:val="00D6640E"/>
    <w:rsid w:val="00D667C3"/>
    <w:rsid w:val="00D676BA"/>
    <w:rsid w:val="00D67ABB"/>
    <w:rsid w:val="00D70C22"/>
    <w:rsid w:val="00D714D1"/>
    <w:rsid w:val="00D725D7"/>
    <w:rsid w:val="00D72ED0"/>
    <w:rsid w:val="00D72FE5"/>
    <w:rsid w:val="00D737BC"/>
    <w:rsid w:val="00D75669"/>
    <w:rsid w:val="00D766A0"/>
    <w:rsid w:val="00D770A3"/>
    <w:rsid w:val="00D812D3"/>
    <w:rsid w:val="00D813C2"/>
    <w:rsid w:val="00D813F9"/>
    <w:rsid w:val="00D81A87"/>
    <w:rsid w:val="00D82F09"/>
    <w:rsid w:val="00D832EF"/>
    <w:rsid w:val="00D8332F"/>
    <w:rsid w:val="00D836F5"/>
    <w:rsid w:val="00D84658"/>
    <w:rsid w:val="00D84751"/>
    <w:rsid w:val="00D84C14"/>
    <w:rsid w:val="00D84CBF"/>
    <w:rsid w:val="00D84F44"/>
    <w:rsid w:val="00D85106"/>
    <w:rsid w:val="00D85201"/>
    <w:rsid w:val="00D857D3"/>
    <w:rsid w:val="00D86A1F"/>
    <w:rsid w:val="00D86C5D"/>
    <w:rsid w:val="00D87552"/>
    <w:rsid w:val="00D8792E"/>
    <w:rsid w:val="00D87AFD"/>
    <w:rsid w:val="00D87C96"/>
    <w:rsid w:val="00D90214"/>
    <w:rsid w:val="00D9106D"/>
    <w:rsid w:val="00D91D19"/>
    <w:rsid w:val="00D91DF1"/>
    <w:rsid w:val="00D92817"/>
    <w:rsid w:val="00D92A4B"/>
    <w:rsid w:val="00D92A4D"/>
    <w:rsid w:val="00D92F65"/>
    <w:rsid w:val="00D9352B"/>
    <w:rsid w:val="00D951A1"/>
    <w:rsid w:val="00D956EB"/>
    <w:rsid w:val="00D957A8"/>
    <w:rsid w:val="00D959DD"/>
    <w:rsid w:val="00D962CC"/>
    <w:rsid w:val="00D965E1"/>
    <w:rsid w:val="00D96B78"/>
    <w:rsid w:val="00D972BB"/>
    <w:rsid w:val="00D9738E"/>
    <w:rsid w:val="00D97D01"/>
    <w:rsid w:val="00DA15A5"/>
    <w:rsid w:val="00DA1AEA"/>
    <w:rsid w:val="00DA1C24"/>
    <w:rsid w:val="00DA29B0"/>
    <w:rsid w:val="00DA35EF"/>
    <w:rsid w:val="00DA4526"/>
    <w:rsid w:val="00DA6492"/>
    <w:rsid w:val="00DA66B2"/>
    <w:rsid w:val="00DA6FBD"/>
    <w:rsid w:val="00DA7583"/>
    <w:rsid w:val="00DA7C87"/>
    <w:rsid w:val="00DB11D0"/>
    <w:rsid w:val="00DB2330"/>
    <w:rsid w:val="00DB2374"/>
    <w:rsid w:val="00DB28E6"/>
    <w:rsid w:val="00DB2E51"/>
    <w:rsid w:val="00DB334C"/>
    <w:rsid w:val="00DB3372"/>
    <w:rsid w:val="00DB3D46"/>
    <w:rsid w:val="00DB4A9A"/>
    <w:rsid w:val="00DB4DAC"/>
    <w:rsid w:val="00DB5401"/>
    <w:rsid w:val="00DB564D"/>
    <w:rsid w:val="00DB566D"/>
    <w:rsid w:val="00DC0846"/>
    <w:rsid w:val="00DC0A27"/>
    <w:rsid w:val="00DC1159"/>
    <w:rsid w:val="00DC11AB"/>
    <w:rsid w:val="00DC209F"/>
    <w:rsid w:val="00DC273A"/>
    <w:rsid w:val="00DC2B64"/>
    <w:rsid w:val="00DC38CD"/>
    <w:rsid w:val="00DC3C1C"/>
    <w:rsid w:val="00DC4590"/>
    <w:rsid w:val="00DC5E44"/>
    <w:rsid w:val="00DC6B2F"/>
    <w:rsid w:val="00DC76FF"/>
    <w:rsid w:val="00DC7E15"/>
    <w:rsid w:val="00DD1905"/>
    <w:rsid w:val="00DD1F91"/>
    <w:rsid w:val="00DD2841"/>
    <w:rsid w:val="00DD316F"/>
    <w:rsid w:val="00DD3F53"/>
    <w:rsid w:val="00DD5637"/>
    <w:rsid w:val="00DD566B"/>
    <w:rsid w:val="00DD5A0D"/>
    <w:rsid w:val="00DD6638"/>
    <w:rsid w:val="00DD6B1B"/>
    <w:rsid w:val="00DD75A8"/>
    <w:rsid w:val="00DD7938"/>
    <w:rsid w:val="00DE0C92"/>
    <w:rsid w:val="00DE179A"/>
    <w:rsid w:val="00DE3BDD"/>
    <w:rsid w:val="00DE4F68"/>
    <w:rsid w:val="00DE600A"/>
    <w:rsid w:val="00DE66F6"/>
    <w:rsid w:val="00DF01CC"/>
    <w:rsid w:val="00DF1324"/>
    <w:rsid w:val="00DF21D3"/>
    <w:rsid w:val="00DF21F9"/>
    <w:rsid w:val="00DF2A18"/>
    <w:rsid w:val="00DF30B8"/>
    <w:rsid w:val="00DF3AAF"/>
    <w:rsid w:val="00DF45FA"/>
    <w:rsid w:val="00DF562A"/>
    <w:rsid w:val="00DF6617"/>
    <w:rsid w:val="00DF6E6B"/>
    <w:rsid w:val="00DF7016"/>
    <w:rsid w:val="00DF743D"/>
    <w:rsid w:val="00DF79F0"/>
    <w:rsid w:val="00E01BF7"/>
    <w:rsid w:val="00E0236F"/>
    <w:rsid w:val="00E02AC4"/>
    <w:rsid w:val="00E02F81"/>
    <w:rsid w:val="00E03CBA"/>
    <w:rsid w:val="00E03DEF"/>
    <w:rsid w:val="00E03F32"/>
    <w:rsid w:val="00E0416E"/>
    <w:rsid w:val="00E04864"/>
    <w:rsid w:val="00E04AAA"/>
    <w:rsid w:val="00E0513B"/>
    <w:rsid w:val="00E05AF8"/>
    <w:rsid w:val="00E0644B"/>
    <w:rsid w:val="00E075AE"/>
    <w:rsid w:val="00E10742"/>
    <w:rsid w:val="00E111B6"/>
    <w:rsid w:val="00E117AF"/>
    <w:rsid w:val="00E12F4B"/>
    <w:rsid w:val="00E13BF4"/>
    <w:rsid w:val="00E13CE1"/>
    <w:rsid w:val="00E1456E"/>
    <w:rsid w:val="00E14629"/>
    <w:rsid w:val="00E14674"/>
    <w:rsid w:val="00E14AC5"/>
    <w:rsid w:val="00E15546"/>
    <w:rsid w:val="00E15797"/>
    <w:rsid w:val="00E16D39"/>
    <w:rsid w:val="00E16E71"/>
    <w:rsid w:val="00E17372"/>
    <w:rsid w:val="00E20474"/>
    <w:rsid w:val="00E20A3C"/>
    <w:rsid w:val="00E21B36"/>
    <w:rsid w:val="00E2308C"/>
    <w:rsid w:val="00E235ED"/>
    <w:rsid w:val="00E23777"/>
    <w:rsid w:val="00E23E80"/>
    <w:rsid w:val="00E253DA"/>
    <w:rsid w:val="00E25C9A"/>
    <w:rsid w:val="00E25EDD"/>
    <w:rsid w:val="00E266B3"/>
    <w:rsid w:val="00E26C28"/>
    <w:rsid w:val="00E26E9F"/>
    <w:rsid w:val="00E27880"/>
    <w:rsid w:val="00E30042"/>
    <w:rsid w:val="00E30948"/>
    <w:rsid w:val="00E30E67"/>
    <w:rsid w:val="00E31B53"/>
    <w:rsid w:val="00E3201A"/>
    <w:rsid w:val="00E323D9"/>
    <w:rsid w:val="00E347C2"/>
    <w:rsid w:val="00E350C9"/>
    <w:rsid w:val="00E35262"/>
    <w:rsid w:val="00E357AA"/>
    <w:rsid w:val="00E35BD3"/>
    <w:rsid w:val="00E35DED"/>
    <w:rsid w:val="00E376F3"/>
    <w:rsid w:val="00E40CDF"/>
    <w:rsid w:val="00E413B9"/>
    <w:rsid w:val="00E4269B"/>
    <w:rsid w:val="00E43132"/>
    <w:rsid w:val="00E4390B"/>
    <w:rsid w:val="00E44220"/>
    <w:rsid w:val="00E44FBC"/>
    <w:rsid w:val="00E45398"/>
    <w:rsid w:val="00E45980"/>
    <w:rsid w:val="00E45B9F"/>
    <w:rsid w:val="00E45D0D"/>
    <w:rsid w:val="00E467B8"/>
    <w:rsid w:val="00E46BCC"/>
    <w:rsid w:val="00E47024"/>
    <w:rsid w:val="00E47256"/>
    <w:rsid w:val="00E47A25"/>
    <w:rsid w:val="00E47A84"/>
    <w:rsid w:val="00E47D6D"/>
    <w:rsid w:val="00E51CEE"/>
    <w:rsid w:val="00E51D9F"/>
    <w:rsid w:val="00E521BF"/>
    <w:rsid w:val="00E5226B"/>
    <w:rsid w:val="00E5303D"/>
    <w:rsid w:val="00E53665"/>
    <w:rsid w:val="00E53A84"/>
    <w:rsid w:val="00E54918"/>
    <w:rsid w:val="00E549E7"/>
    <w:rsid w:val="00E54BBB"/>
    <w:rsid w:val="00E54BD2"/>
    <w:rsid w:val="00E54F59"/>
    <w:rsid w:val="00E55139"/>
    <w:rsid w:val="00E553F4"/>
    <w:rsid w:val="00E555C3"/>
    <w:rsid w:val="00E5640A"/>
    <w:rsid w:val="00E56B77"/>
    <w:rsid w:val="00E579C7"/>
    <w:rsid w:val="00E6006B"/>
    <w:rsid w:val="00E604EC"/>
    <w:rsid w:val="00E6220E"/>
    <w:rsid w:val="00E6262D"/>
    <w:rsid w:val="00E63438"/>
    <w:rsid w:val="00E635FB"/>
    <w:rsid w:val="00E641DA"/>
    <w:rsid w:val="00E647B4"/>
    <w:rsid w:val="00E6495C"/>
    <w:rsid w:val="00E65D88"/>
    <w:rsid w:val="00E66AA6"/>
    <w:rsid w:val="00E67B79"/>
    <w:rsid w:val="00E70948"/>
    <w:rsid w:val="00E70E70"/>
    <w:rsid w:val="00E72A64"/>
    <w:rsid w:val="00E74220"/>
    <w:rsid w:val="00E74413"/>
    <w:rsid w:val="00E74BEF"/>
    <w:rsid w:val="00E74EDD"/>
    <w:rsid w:val="00E7558A"/>
    <w:rsid w:val="00E75D6D"/>
    <w:rsid w:val="00E76700"/>
    <w:rsid w:val="00E76E88"/>
    <w:rsid w:val="00E774E6"/>
    <w:rsid w:val="00E80888"/>
    <w:rsid w:val="00E80ECC"/>
    <w:rsid w:val="00E817DA"/>
    <w:rsid w:val="00E82CA9"/>
    <w:rsid w:val="00E848C3"/>
    <w:rsid w:val="00E84F66"/>
    <w:rsid w:val="00E86746"/>
    <w:rsid w:val="00E86DAF"/>
    <w:rsid w:val="00E870CA"/>
    <w:rsid w:val="00E90388"/>
    <w:rsid w:val="00E90921"/>
    <w:rsid w:val="00E90B19"/>
    <w:rsid w:val="00E91DE1"/>
    <w:rsid w:val="00E93244"/>
    <w:rsid w:val="00E9392D"/>
    <w:rsid w:val="00E93BD8"/>
    <w:rsid w:val="00E94F1D"/>
    <w:rsid w:val="00E957B2"/>
    <w:rsid w:val="00E961D8"/>
    <w:rsid w:val="00E9673A"/>
    <w:rsid w:val="00E97746"/>
    <w:rsid w:val="00EA01B7"/>
    <w:rsid w:val="00EA1B96"/>
    <w:rsid w:val="00EA2393"/>
    <w:rsid w:val="00EA2697"/>
    <w:rsid w:val="00EA28D6"/>
    <w:rsid w:val="00EA2B99"/>
    <w:rsid w:val="00EA2CCD"/>
    <w:rsid w:val="00EA30E0"/>
    <w:rsid w:val="00EA3C91"/>
    <w:rsid w:val="00EA3D11"/>
    <w:rsid w:val="00EA435F"/>
    <w:rsid w:val="00EA49D5"/>
    <w:rsid w:val="00EA5086"/>
    <w:rsid w:val="00EA5A13"/>
    <w:rsid w:val="00EA5CE7"/>
    <w:rsid w:val="00EA7090"/>
    <w:rsid w:val="00EA71D0"/>
    <w:rsid w:val="00EA7BE9"/>
    <w:rsid w:val="00EA7D11"/>
    <w:rsid w:val="00EB0150"/>
    <w:rsid w:val="00EB0230"/>
    <w:rsid w:val="00EB0A38"/>
    <w:rsid w:val="00EB0B0D"/>
    <w:rsid w:val="00EB0EA5"/>
    <w:rsid w:val="00EB2FCD"/>
    <w:rsid w:val="00EB321D"/>
    <w:rsid w:val="00EB48BA"/>
    <w:rsid w:val="00EB5C36"/>
    <w:rsid w:val="00EB61A5"/>
    <w:rsid w:val="00EC1DA5"/>
    <w:rsid w:val="00EC2D21"/>
    <w:rsid w:val="00EC335B"/>
    <w:rsid w:val="00EC43DC"/>
    <w:rsid w:val="00EC455B"/>
    <w:rsid w:val="00EC6328"/>
    <w:rsid w:val="00EC7D82"/>
    <w:rsid w:val="00ED00D2"/>
    <w:rsid w:val="00ED0517"/>
    <w:rsid w:val="00ED06AB"/>
    <w:rsid w:val="00ED0767"/>
    <w:rsid w:val="00ED08D9"/>
    <w:rsid w:val="00ED0962"/>
    <w:rsid w:val="00ED1891"/>
    <w:rsid w:val="00ED1A7B"/>
    <w:rsid w:val="00ED2569"/>
    <w:rsid w:val="00ED2EE1"/>
    <w:rsid w:val="00ED3018"/>
    <w:rsid w:val="00ED305C"/>
    <w:rsid w:val="00ED3F22"/>
    <w:rsid w:val="00ED4C2C"/>
    <w:rsid w:val="00ED57D0"/>
    <w:rsid w:val="00ED6CA3"/>
    <w:rsid w:val="00ED716D"/>
    <w:rsid w:val="00ED7BBE"/>
    <w:rsid w:val="00ED7F89"/>
    <w:rsid w:val="00EE041D"/>
    <w:rsid w:val="00EE1974"/>
    <w:rsid w:val="00EE205E"/>
    <w:rsid w:val="00EE239E"/>
    <w:rsid w:val="00EE3374"/>
    <w:rsid w:val="00EE3A3D"/>
    <w:rsid w:val="00EE41AD"/>
    <w:rsid w:val="00EE5160"/>
    <w:rsid w:val="00EE535F"/>
    <w:rsid w:val="00EE5377"/>
    <w:rsid w:val="00EE5C5D"/>
    <w:rsid w:val="00EE5D22"/>
    <w:rsid w:val="00EE5E8A"/>
    <w:rsid w:val="00EE794C"/>
    <w:rsid w:val="00EF0784"/>
    <w:rsid w:val="00EF079F"/>
    <w:rsid w:val="00EF1240"/>
    <w:rsid w:val="00EF1560"/>
    <w:rsid w:val="00EF1D25"/>
    <w:rsid w:val="00EF1DAC"/>
    <w:rsid w:val="00EF27C4"/>
    <w:rsid w:val="00EF2A7A"/>
    <w:rsid w:val="00EF3E00"/>
    <w:rsid w:val="00EF4845"/>
    <w:rsid w:val="00EF5116"/>
    <w:rsid w:val="00EF59B8"/>
    <w:rsid w:val="00EF5CC2"/>
    <w:rsid w:val="00EF72D7"/>
    <w:rsid w:val="00EF72EE"/>
    <w:rsid w:val="00EF7BAD"/>
    <w:rsid w:val="00EF7BD5"/>
    <w:rsid w:val="00F00CC5"/>
    <w:rsid w:val="00F01A08"/>
    <w:rsid w:val="00F01F9A"/>
    <w:rsid w:val="00F020D0"/>
    <w:rsid w:val="00F032F2"/>
    <w:rsid w:val="00F04A44"/>
    <w:rsid w:val="00F05885"/>
    <w:rsid w:val="00F074CF"/>
    <w:rsid w:val="00F10965"/>
    <w:rsid w:val="00F10E87"/>
    <w:rsid w:val="00F114D5"/>
    <w:rsid w:val="00F11C0D"/>
    <w:rsid w:val="00F124CB"/>
    <w:rsid w:val="00F1259A"/>
    <w:rsid w:val="00F12F02"/>
    <w:rsid w:val="00F13982"/>
    <w:rsid w:val="00F14805"/>
    <w:rsid w:val="00F14A64"/>
    <w:rsid w:val="00F15C83"/>
    <w:rsid w:val="00F15CF5"/>
    <w:rsid w:val="00F16705"/>
    <w:rsid w:val="00F16F0F"/>
    <w:rsid w:val="00F20561"/>
    <w:rsid w:val="00F20D18"/>
    <w:rsid w:val="00F20D9D"/>
    <w:rsid w:val="00F21618"/>
    <w:rsid w:val="00F21BB5"/>
    <w:rsid w:val="00F21DF0"/>
    <w:rsid w:val="00F22BC7"/>
    <w:rsid w:val="00F230AB"/>
    <w:rsid w:val="00F2344A"/>
    <w:rsid w:val="00F23BB6"/>
    <w:rsid w:val="00F23C6B"/>
    <w:rsid w:val="00F23D85"/>
    <w:rsid w:val="00F264D6"/>
    <w:rsid w:val="00F27B84"/>
    <w:rsid w:val="00F300D6"/>
    <w:rsid w:val="00F3037E"/>
    <w:rsid w:val="00F3083A"/>
    <w:rsid w:val="00F30A66"/>
    <w:rsid w:val="00F30AB7"/>
    <w:rsid w:val="00F30F49"/>
    <w:rsid w:val="00F31482"/>
    <w:rsid w:val="00F324DA"/>
    <w:rsid w:val="00F32924"/>
    <w:rsid w:val="00F33595"/>
    <w:rsid w:val="00F33A28"/>
    <w:rsid w:val="00F34712"/>
    <w:rsid w:val="00F34801"/>
    <w:rsid w:val="00F34B24"/>
    <w:rsid w:val="00F34B6A"/>
    <w:rsid w:val="00F34EE0"/>
    <w:rsid w:val="00F365E8"/>
    <w:rsid w:val="00F36AE3"/>
    <w:rsid w:val="00F36B82"/>
    <w:rsid w:val="00F36EFD"/>
    <w:rsid w:val="00F4386C"/>
    <w:rsid w:val="00F4443D"/>
    <w:rsid w:val="00F446D3"/>
    <w:rsid w:val="00F448ED"/>
    <w:rsid w:val="00F44C57"/>
    <w:rsid w:val="00F4616D"/>
    <w:rsid w:val="00F4707A"/>
    <w:rsid w:val="00F4712D"/>
    <w:rsid w:val="00F50346"/>
    <w:rsid w:val="00F51906"/>
    <w:rsid w:val="00F51E96"/>
    <w:rsid w:val="00F52448"/>
    <w:rsid w:val="00F527D4"/>
    <w:rsid w:val="00F528E8"/>
    <w:rsid w:val="00F52B1D"/>
    <w:rsid w:val="00F5364C"/>
    <w:rsid w:val="00F53987"/>
    <w:rsid w:val="00F53BC8"/>
    <w:rsid w:val="00F54584"/>
    <w:rsid w:val="00F54C6D"/>
    <w:rsid w:val="00F55364"/>
    <w:rsid w:val="00F55E43"/>
    <w:rsid w:val="00F55E95"/>
    <w:rsid w:val="00F562A0"/>
    <w:rsid w:val="00F5690E"/>
    <w:rsid w:val="00F57583"/>
    <w:rsid w:val="00F57C88"/>
    <w:rsid w:val="00F608A7"/>
    <w:rsid w:val="00F6169A"/>
    <w:rsid w:val="00F6184A"/>
    <w:rsid w:val="00F61AB2"/>
    <w:rsid w:val="00F61D94"/>
    <w:rsid w:val="00F6417E"/>
    <w:rsid w:val="00F65B44"/>
    <w:rsid w:val="00F65C2F"/>
    <w:rsid w:val="00F66909"/>
    <w:rsid w:val="00F66D8E"/>
    <w:rsid w:val="00F67A99"/>
    <w:rsid w:val="00F7011C"/>
    <w:rsid w:val="00F713DE"/>
    <w:rsid w:val="00F724A3"/>
    <w:rsid w:val="00F72EF2"/>
    <w:rsid w:val="00F72F49"/>
    <w:rsid w:val="00F738B7"/>
    <w:rsid w:val="00F73BBE"/>
    <w:rsid w:val="00F73FB6"/>
    <w:rsid w:val="00F74978"/>
    <w:rsid w:val="00F74AEC"/>
    <w:rsid w:val="00F75154"/>
    <w:rsid w:val="00F760CC"/>
    <w:rsid w:val="00F76BA7"/>
    <w:rsid w:val="00F7758D"/>
    <w:rsid w:val="00F80168"/>
    <w:rsid w:val="00F8083C"/>
    <w:rsid w:val="00F80F40"/>
    <w:rsid w:val="00F817C0"/>
    <w:rsid w:val="00F81FC2"/>
    <w:rsid w:val="00F82170"/>
    <w:rsid w:val="00F82F90"/>
    <w:rsid w:val="00F83D80"/>
    <w:rsid w:val="00F84A88"/>
    <w:rsid w:val="00F84E74"/>
    <w:rsid w:val="00F86D59"/>
    <w:rsid w:val="00F86EE3"/>
    <w:rsid w:val="00F86F69"/>
    <w:rsid w:val="00F8710E"/>
    <w:rsid w:val="00F90829"/>
    <w:rsid w:val="00F91852"/>
    <w:rsid w:val="00F92282"/>
    <w:rsid w:val="00F93442"/>
    <w:rsid w:val="00F9563C"/>
    <w:rsid w:val="00F95A64"/>
    <w:rsid w:val="00F961A8"/>
    <w:rsid w:val="00F96311"/>
    <w:rsid w:val="00F979E6"/>
    <w:rsid w:val="00FA09C9"/>
    <w:rsid w:val="00FA0B55"/>
    <w:rsid w:val="00FA1209"/>
    <w:rsid w:val="00FA1C9A"/>
    <w:rsid w:val="00FA222C"/>
    <w:rsid w:val="00FA2695"/>
    <w:rsid w:val="00FA26CF"/>
    <w:rsid w:val="00FA295B"/>
    <w:rsid w:val="00FA4323"/>
    <w:rsid w:val="00FA4B73"/>
    <w:rsid w:val="00FA4C1A"/>
    <w:rsid w:val="00FA5B09"/>
    <w:rsid w:val="00FA6544"/>
    <w:rsid w:val="00FA67E4"/>
    <w:rsid w:val="00FA6DD5"/>
    <w:rsid w:val="00FA7160"/>
    <w:rsid w:val="00FA7423"/>
    <w:rsid w:val="00FA7430"/>
    <w:rsid w:val="00FA7612"/>
    <w:rsid w:val="00FB1346"/>
    <w:rsid w:val="00FB207A"/>
    <w:rsid w:val="00FB2999"/>
    <w:rsid w:val="00FB3572"/>
    <w:rsid w:val="00FB3D3A"/>
    <w:rsid w:val="00FB40FA"/>
    <w:rsid w:val="00FB44DD"/>
    <w:rsid w:val="00FB4F43"/>
    <w:rsid w:val="00FB50DC"/>
    <w:rsid w:val="00FB5319"/>
    <w:rsid w:val="00FB5BC3"/>
    <w:rsid w:val="00FB6A95"/>
    <w:rsid w:val="00FB6B3E"/>
    <w:rsid w:val="00FB724B"/>
    <w:rsid w:val="00FC07EA"/>
    <w:rsid w:val="00FC1A1C"/>
    <w:rsid w:val="00FC2A09"/>
    <w:rsid w:val="00FC333F"/>
    <w:rsid w:val="00FC36A7"/>
    <w:rsid w:val="00FC693D"/>
    <w:rsid w:val="00FC7697"/>
    <w:rsid w:val="00FC7897"/>
    <w:rsid w:val="00FC7950"/>
    <w:rsid w:val="00FD1227"/>
    <w:rsid w:val="00FD132A"/>
    <w:rsid w:val="00FD16DF"/>
    <w:rsid w:val="00FD174E"/>
    <w:rsid w:val="00FD24BB"/>
    <w:rsid w:val="00FD296F"/>
    <w:rsid w:val="00FD35B5"/>
    <w:rsid w:val="00FD48E3"/>
    <w:rsid w:val="00FD4B89"/>
    <w:rsid w:val="00FD5A89"/>
    <w:rsid w:val="00FD7F8F"/>
    <w:rsid w:val="00FE12E7"/>
    <w:rsid w:val="00FE1829"/>
    <w:rsid w:val="00FE1B20"/>
    <w:rsid w:val="00FE1C8D"/>
    <w:rsid w:val="00FE26AB"/>
    <w:rsid w:val="00FE3840"/>
    <w:rsid w:val="00FE57EE"/>
    <w:rsid w:val="00FE6139"/>
    <w:rsid w:val="00FE6218"/>
    <w:rsid w:val="00FE6592"/>
    <w:rsid w:val="00FE6984"/>
    <w:rsid w:val="00FE6EFE"/>
    <w:rsid w:val="00FE71B0"/>
    <w:rsid w:val="00FE73AB"/>
    <w:rsid w:val="00FF0726"/>
    <w:rsid w:val="00FF11EF"/>
    <w:rsid w:val="00FF17F0"/>
    <w:rsid w:val="00FF2A91"/>
    <w:rsid w:val="00FF2C95"/>
    <w:rsid w:val="00FF364F"/>
    <w:rsid w:val="00FF4664"/>
    <w:rsid w:val="00FF490B"/>
    <w:rsid w:val="00FF4C9E"/>
    <w:rsid w:val="00FF4D06"/>
    <w:rsid w:val="00FF4E63"/>
    <w:rsid w:val="00FF518A"/>
    <w:rsid w:val="00FF7081"/>
    <w:rsid w:val="00FF7132"/>
    <w:rsid w:val="00FF77E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14555"/>
  <w15:docId w15:val="{73CBE8E2-3568-4008-98B3-F264600F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7" w:semiHidden="1" w:uiPriority="99" w:unhideWhenUsed="1"/>
    <w:lsdException w:name="heading 8" w:semiHidden="1" w:uiPriority="99" w:unhideWhenUsed="1"/>
    <w:lsdException w:name="heading 9" w:semiHidden="1" w:uiPriority="9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iPriority="99"/>
    <w:lsdException w:name="List Paragraph" w:uiPriority="34" w:qFormat="1"/>
    <w:lsdException w:name="Quote" w:uiPriority="2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886"/>
    <w:pPr>
      <w:spacing w:before="40" w:after="120" w:line="300" w:lineRule="auto"/>
      <w:ind w:right="113"/>
    </w:pPr>
    <w:rPr>
      <w:rFonts w:ascii="Century Gothic" w:hAnsi="Century Gothic"/>
      <w:color w:val="404040" w:themeColor="text1" w:themeTint="BF"/>
      <w:sz w:val="18"/>
      <w:lang w:eastAsia="en-US"/>
    </w:rPr>
  </w:style>
  <w:style w:type="paragraph" w:styleId="Heading1">
    <w:name w:val="heading 1"/>
    <w:basedOn w:val="Normal"/>
    <w:next w:val="Normal"/>
    <w:link w:val="Heading1Char"/>
    <w:qFormat/>
    <w:rsid w:val="00B07426"/>
    <w:pPr>
      <w:keepNext/>
      <w:numPr>
        <w:numId w:val="5"/>
      </w:numPr>
      <w:pBdr>
        <w:bottom w:val="single" w:sz="12" w:space="1" w:color="4A66AE"/>
      </w:pBdr>
      <w:spacing w:before="240" w:line="400" w:lineRule="exact"/>
      <w:ind w:left="567" w:right="172" w:hanging="567"/>
      <w:outlineLvl w:val="0"/>
    </w:pPr>
    <w:rPr>
      <w:bCs/>
      <w:color w:val="4A66AE"/>
      <w:sz w:val="32"/>
    </w:rPr>
  </w:style>
  <w:style w:type="paragraph" w:styleId="Heading2">
    <w:name w:val="heading 2"/>
    <w:basedOn w:val="Normal"/>
    <w:next w:val="Normal"/>
    <w:link w:val="Heading2Char"/>
    <w:qFormat/>
    <w:rsid w:val="00A71997"/>
    <w:pPr>
      <w:numPr>
        <w:ilvl w:val="1"/>
        <w:numId w:val="5"/>
      </w:numPr>
      <w:spacing w:before="240"/>
      <w:ind w:left="567" w:hanging="567"/>
      <w:outlineLvl w:val="1"/>
    </w:pPr>
    <w:rPr>
      <w:color w:val="4A66AE"/>
      <w:sz w:val="28"/>
    </w:rPr>
  </w:style>
  <w:style w:type="paragraph" w:styleId="Heading3">
    <w:name w:val="heading 3"/>
    <w:basedOn w:val="Heading1"/>
    <w:next w:val="Normal"/>
    <w:link w:val="Heading3Char"/>
    <w:uiPriority w:val="9"/>
    <w:qFormat/>
    <w:rsid w:val="00CD58C7"/>
    <w:pPr>
      <w:numPr>
        <w:ilvl w:val="2"/>
      </w:numPr>
      <w:spacing w:before="180" w:after="90"/>
      <w:outlineLvl w:val="2"/>
    </w:pPr>
    <w:rPr>
      <w:bCs w:val="0"/>
      <w:sz w:val="22"/>
    </w:rPr>
  </w:style>
  <w:style w:type="paragraph" w:styleId="Heading4">
    <w:name w:val="heading 4"/>
    <w:aliases w:val="bullet"/>
    <w:basedOn w:val="Heading1"/>
    <w:next w:val="Normal"/>
    <w:link w:val="Heading4Char"/>
    <w:rsid w:val="00666AC9"/>
    <w:pPr>
      <w:numPr>
        <w:ilvl w:val="3"/>
      </w:numPr>
      <w:outlineLvl w:val="3"/>
    </w:pPr>
    <w:rPr>
      <w:bCs w:val="0"/>
      <w:sz w:val="22"/>
      <w:szCs w:val="20"/>
    </w:rPr>
  </w:style>
  <w:style w:type="paragraph" w:styleId="Heading5">
    <w:name w:val="heading 5"/>
    <w:basedOn w:val="Normal"/>
    <w:next w:val="Normal"/>
    <w:link w:val="Heading5Char"/>
    <w:rsid w:val="00E02AC4"/>
    <w:pPr>
      <w:keepNext/>
      <w:numPr>
        <w:ilvl w:val="4"/>
        <w:numId w:val="5"/>
      </w:numPr>
      <w:outlineLvl w:val="4"/>
    </w:pPr>
    <w:rPr>
      <w:b/>
      <w:bCs/>
    </w:rPr>
  </w:style>
  <w:style w:type="paragraph" w:styleId="Heading6">
    <w:name w:val="heading 6"/>
    <w:aliases w:val="h6,h61,Sub Label"/>
    <w:basedOn w:val="Normal"/>
    <w:next w:val="Normal"/>
    <w:link w:val="Heading6Char"/>
    <w:rsid w:val="00E02AC4"/>
    <w:pPr>
      <w:keepNext/>
      <w:numPr>
        <w:ilvl w:val="5"/>
        <w:numId w:val="5"/>
      </w:numPr>
      <w:outlineLvl w:val="5"/>
    </w:pPr>
    <w:rPr>
      <w:rFonts w:cs="Arial"/>
      <w:b/>
      <w:bCs/>
    </w:rPr>
  </w:style>
  <w:style w:type="paragraph" w:styleId="Heading7">
    <w:name w:val="heading 7"/>
    <w:aliases w:val="h7,h71"/>
    <w:basedOn w:val="Normal"/>
    <w:next w:val="Normal"/>
    <w:link w:val="Heading7Char"/>
    <w:uiPriority w:val="99"/>
    <w:rsid w:val="00E02AC4"/>
    <w:pPr>
      <w:keepNext/>
      <w:numPr>
        <w:ilvl w:val="6"/>
        <w:numId w:val="5"/>
      </w:numPr>
      <w:outlineLvl w:val="6"/>
    </w:pPr>
    <w:rPr>
      <w:rFonts w:ascii="Times New Roman" w:hAnsi="Times New Roman"/>
      <w:b/>
      <w:bCs/>
      <w:sz w:val="16"/>
    </w:rPr>
  </w:style>
  <w:style w:type="paragraph" w:styleId="Heading8">
    <w:name w:val="heading 8"/>
    <w:basedOn w:val="Normal"/>
    <w:next w:val="Normal"/>
    <w:link w:val="Heading8Char"/>
    <w:uiPriority w:val="99"/>
    <w:rsid w:val="00E02AC4"/>
    <w:pPr>
      <w:keepNext/>
      <w:numPr>
        <w:ilvl w:val="7"/>
        <w:numId w:val="5"/>
      </w:numPr>
      <w:outlineLvl w:val="7"/>
    </w:pPr>
    <w:rPr>
      <w:b/>
      <w:bCs/>
      <w:color w:val="333399"/>
    </w:rPr>
  </w:style>
  <w:style w:type="paragraph" w:styleId="Heading9">
    <w:name w:val="heading 9"/>
    <w:basedOn w:val="Normal"/>
    <w:next w:val="Normal"/>
    <w:link w:val="Heading9Char"/>
    <w:uiPriority w:val="99"/>
    <w:rsid w:val="00E02AC4"/>
    <w:pPr>
      <w:keepNext/>
      <w:numPr>
        <w:ilvl w:val="8"/>
        <w:numId w:val="5"/>
      </w:numPr>
      <w:jc w:val="right"/>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2AC4"/>
    <w:pPr>
      <w:tabs>
        <w:tab w:val="center" w:pos="4153"/>
        <w:tab w:val="right" w:pos="8306"/>
      </w:tabs>
    </w:pPr>
  </w:style>
  <w:style w:type="paragraph" w:styleId="Footer">
    <w:name w:val="footer"/>
    <w:basedOn w:val="Normal"/>
    <w:link w:val="FooterChar"/>
    <w:uiPriority w:val="99"/>
    <w:rsid w:val="00E02AC4"/>
    <w:pPr>
      <w:tabs>
        <w:tab w:val="center" w:pos="4153"/>
        <w:tab w:val="right" w:pos="8306"/>
      </w:tabs>
    </w:pPr>
  </w:style>
  <w:style w:type="paragraph" w:styleId="BodyText2">
    <w:name w:val="Body Text 2"/>
    <w:basedOn w:val="Normal"/>
    <w:link w:val="BodyText2Char"/>
    <w:semiHidden/>
    <w:rsid w:val="00E02AC4"/>
    <w:rPr>
      <w:rFonts w:ascii="Times New Roman" w:hAnsi="Times New Roman"/>
      <w:b/>
      <w:bCs/>
      <w:sz w:val="24"/>
    </w:rPr>
  </w:style>
  <w:style w:type="paragraph" w:styleId="BodyText">
    <w:name w:val="Body Text"/>
    <w:basedOn w:val="Normal"/>
    <w:link w:val="BodyTextChar"/>
    <w:rsid w:val="00E02AC4"/>
    <w:rPr>
      <w:rFonts w:cs="Arial"/>
      <w:b/>
      <w:bCs/>
    </w:rPr>
  </w:style>
  <w:style w:type="paragraph" w:styleId="BodyTextIndent">
    <w:name w:val="Body Text Indent"/>
    <w:aliases w:val="Body Text 4"/>
    <w:basedOn w:val="Normal"/>
    <w:link w:val="BodyTextIndentChar"/>
    <w:semiHidden/>
    <w:rsid w:val="00E02AC4"/>
    <w:pPr>
      <w:ind w:left="-180"/>
      <w:jc w:val="both"/>
    </w:pPr>
    <w:rPr>
      <w:rFonts w:cs="Arial"/>
    </w:rPr>
  </w:style>
  <w:style w:type="paragraph" w:styleId="BodyText3">
    <w:name w:val="Body Text 3"/>
    <w:basedOn w:val="Normal"/>
    <w:link w:val="BodyText3Char"/>
    <w:semiHidden/>
    <w:rsid w:val="00E02AC4"/>
    <w:pPr>
      <w:ind w:right="-540"/>
    </w:pPr>
    <w:rPr>
      <w:rFonts w:cs="Arial"/>
    </w:rPr>
  </w:style>
  <w:style w:type="character" w:styleId="Hyperlink">
    <w:name w:val="Hyperlink"/>
    <w:uiPriority w:val="99"/>
    <w:rsid w:val="00E02AC4"/>
    <w:rPr>
      <w:color w:val="0000FF"/>
      <w:u w:val="single"/>
    </w:rPr>
  </w:style>
  <w:style w:type="character" w:styleId="PageNumber">
    <w:name w:val="page number"/>
    <w:basedOn w:val="DefaultParagraphFont"/>
    <w:semiHidden/>
    <w:rsid w:val="00E02AC4"/>
  </w:style>
  <w:style w:type="paragraph" w:styleId="TOC1">
    <w:name w:val="toc 1"/>
    <w:basedOn w:val="Normal"/>
    <w:next w:val="Normal"/>
    <w:autoRedefine/>
    <w:uiPriority w:val="39"/>
    <w:rsid w:val="00FD16DF"/>
    <w:pPr>
      <w:tabs>
        <w:tab w:val="left" w:pos="851"/>
        <w:tab w:val="left" w:pos="6237"/>
      </w:tabs>
      <w:spacing w:before="180"/>
      <w:ind w:right="102"/>
    </w:pPr>
    <w:rPr>
      <w:rFonts w:cs="Arial"/>
      <w:b/>
      <w:bCs/>
      <w:noProof/>
      <w:szCs w:val="28"/>
    </w:rPr>
  </w:style>
  <w:style w:type="paragraph" w:customStyle="1" w:styleId="BoldSubhead">
    <w:name w:val="Bold Subhead"/>
    <w:next w:val="Normal"/>
    <w:uiPriority w:val="99"/>
    <w:rsid w:val="00E02AC4"/>
    <w:pPr>
      <w:autoSpaceDE w:val="0"/>
      <w:autoSpaceDN w:val="0"/>
      <w:adjustRightInd w:val="0"/>
      <w:spacing w:line="240" w:lineRule="atLeast"/>
    </w:pPr>
    <w:rPr>
      <w:rFonts w:ascii="Arial" w:hAnsi="Arial" w:cs="Arial"/>
      <w:b/>
      <w:bCs/>
      <w:lang w:val="en-US" w:eastAsia="en-US"/>
    </w:rPr>
  </w:style>
  <w:style w:type="character" w:styleId="FollowedHyperlink">
    <w:name w:val="FollowedHyperlink"/>
    <w:semiHidden/>
    <w:rsid w:val="00E02AC4"/>
    <w:rPr>
      <w:color w:val="800080"/>
      <w:u w:val="single"/>
    </w:rPr>
  </w:style>
  <w:style w:type="paragraph" w:styleId="TOC2">
    <w:name w:val="toc 2"/>
    <w:basedOn w:val="Normal"/>
    <w:next w:val="Normal"/>
    <w:link w:val="TOC2Char"/>
    <w:autoRedefine/>
    <w:uiPriority w:val="39"/>
    <w:rsid w:val="00C9134F"/>
    <w:pPr>
      <w:tabs>
        <w:tab w:val="left" w:pos="851"/>
        <w:tab w:val="left" w:pos="6237"/>
      </w:tabs>
      <w:ind w:left="851" w:hanging="851"/>
    </w:pPr>
    <w:rPr>
      <w:rFonts w:cs="Arial"/>
      <w:bCs/>
      <w:noProof/>
    </w:rPr>
  </w:style>
  <w:style w:type="paragraph" w:styleId="TOC3">
    <w:name w:val="toc 3"/>
    <w:basedOn w:val="Normal"/>
    <w:next w:val="Normal"/>
    <w:autoRedefine/>
    <w:uiPriority w:val="39"/>
    <w:rsid w:val="00997EBA"/>
    <w:pPr>
      <w:tabs>
        <w:tab w:val="left" w:pos="1418"/>
        <w:tab w:val="right" w:leader="dot" w:pos="9720"/>
      </w:tabs>
      <w:spacing w:line="276" w:lineRule="auto"/>
      <w:ind w:left="851"/>
    </w:pPr>
    <w:rPr>
      <w:rFonts w:cs="Arial"/>
      <w:noProof/>
      <w:szCs w:val="22"/>
    </w:rPr>
  </w:style>
  <w:style w:type="paragraph" w:styleId="TOC4">
    <w:name w:val="toc 4"/>
    <w:basedOn w:val="Normal"/>
    <w:next w:val="Normal"/>
    <w:autoRedefine/>
    <w:uiPriority w:val="39"/>
    <w:rsid w:val="00E02AC4"/>
    <w:pPr>
      <w:ind w:left="660"/>
    </w:pPr>
    <w:rPr>
      <w:rFonts w:ascii="Times New Roman" w:hAnsi="Times New Roman"/>
      <w:szCs w:val="21"/>
    </w:rPr>
  </w:style>
  <w:style w:type="paragraph" w:styleId="TOC5">
    <w:name w:val="toc 5"/>
    <w:basedOn w:val="Normal"/>
    <w:next w:val="Normal"/>
    <w:autoRedefine/>
    <w:uiPriority w:val="39"/>
    <w:rsid w:val="00E02AC4"/>
    <w:pPr>
      <w:ind w:left="880"/>
    </w:pPr>
    <w:rPr>
      <w:rFonts w:ascii="Times New Roman" w:hAnsi="Times New Roman"/>
      <w:szCs w:val="21"/>
    </w:rPr>
  </w:style>
  <w:style w:type="paragraph" w:styleId="TOC6">
    <w:name w:val="toc 6"/>
    <w:basedOn w:val="Normal"/>
    <w:next w:val="Normal"/>
    <w:autoRedefine/>
    <w:uiPriority w:val="39"/>
    <w:rsid w:val="00E02AC4"/>
    <w:pPr>
      <w:ind w:left="1100"/>
    </w:pPr>
    <w:rPr>
      <w:rFonts w:ascii="Times New Roman" w:hAnsi="Times New Roman"/>
      <w:szCs w:val="21"/>
    </w:rPr>
  </w:style>
  <w:style w:type="paragraph" w:styleId="TOC7">
    <w:name w:val="toc 7"/>
    <w:basedOn w:val="Normal"/>
    <w:next w:val="Normal"/>
    <w:autoRedefine/>
    <w:uiPriority w:val="39"/>
    <w:rsid w:val="00E02AC4"/>
    <w:pPr>
      <w:ind w:left="1320"/>
    </w:pPr>
    <w:rPr>
      <w:rFonts w:ascii="Times New Roman" w:hAnsi="Times New Roman"/>
      <w:szCs w:val="21"/>
    </w:rPr>
  </w:style>
  <w:style w:type="paragraph" w:styleId="TOC8">
    <w:name w:val="toc 8"/>
    <w:basedOn w:val="Normal"/>
    <w:next w:val="Normal"/>
    <w:autoRedefine/>
    <w:uiPriority w:val="39"/>
    <w:rsid w:val="00E02AC4"/>
    <w:pPr>
      <w:ind w:left="1540"/>
    </w:pPr>
    <w:rPr>
      <w:rFonts w:ascii="Times New Roman" w:hAnsi="Times New Roman"/>
      <w:szCs w:val="21"/>
    </w:rPr>
  </w:style>
  <w:style w:type="paragraph" w:styleId="TOC9">
    <w:name w:val="toc 9"/>
    <w:basedOn w:val="Normal"/>
    <w:next w:val="Normal"/>
    <w:autoRedefine/>
    <w:uiPriority w:val="39"/>
    <w:rsid w:val="00E02AC4"/>
    <w:pPr>
      <w:ind w:left="1760"/>
    </w:pPr>
    <w:rPr>
      <w:rFonts w:ascii="Times New Roman" w:hAnsi="Times New Roman"/>
      <w:szCs w:val="21"/>
    </w:rPr>
  </w:style>
  <w:style w:type="paragraph" w:styleId="NormalWeb">
    <w:name w:val="Normal (Web)"/>
    <w:basedOn w:val="Normal"/>
    <w:uiPriority w:val="99"/>
    <w:rsid w:val="00E02AC4"/>
    <w:pPr>
      <w:spacing w:before="100" w:beforeAutospacing="1" w:after="100" w:afterAutospacing="1"/>
    </w:pPr>
    <w:rPr>
      <w:rFonts w:ascii="Verdana" w:hAnsi="Verdana"/>
      <w:color w:val="000000"/>
      <w:sz w:val="15"/>
      <w:szCs w:val="15"/>
    </w:rPr>
  </w:style>
  <w:style w:type="paragraph" w:styleId="BodyTextIndent2">
    <w:name w:val="Body Text Indent 2"/>
    <w:basedOn w:val="Normal"/>
    <w:link w:val="BodyTextIndent2Char"/>
    <w:semiHidden/>
    <w:rsid w:val="00E02AC4"/>
    <w:pPr>
      <w:ind w:left="252"/>
    </w:pPr>
    <w:rPr>
      <w:b/>
      <w:bCs/>
    </w:rPr>
  </w:style>
  <w:style w:type="paragraph" w:styleId="FootnoteText">
    <w:name w:val="footnote text"/>
    <w:basedOn w:val="Normal"/>
    <w:link w:val="FootnoteTextChar"/>
    <w:semiHidden/>
    <w:rsid w:val="00E02AC4"/>
    <w:rPr>
      <w:szCs w:val="20"/>
    </w:rPr>
  </w:style>
  <w:style w:type="character" w:styleId="FootnoteReference">
    <w:name w:val="footnote reference"/>
    <w:semiHidden/>
    <w:rsid w:val="00E02AC4"/>
    <w:rPr>
      <w:vertAlign w:val="superscript"/>
    </w:rPr>
  </w:style>
  <w:style w:type="paragraph" w:styleId="Caption">
    <w:name w:val="caption"/>
    <w:basedOn w:val="Normal"/>
    <w:next w:val="Normal"/>
    <w:uiPriority w:val="99"/>
    <w:rsid w:val="00E02AC4"/>
    <w:rPr>
      <w:b/>
      <w:bCs/>
    </w:rPr>
  </w:style>
  <w:style w:type="paragraph" w:styleId="CommentText">
    <w:name w:val="annotation text"/>
    <w:basedOn w:val="Normal"/>
    <w:link w:val="CommentTextChar"/>
    <w:semiHidden/>
    <w:rsid w:val="00E02AC4"/>
    <w:rPr>
      <w:rFonts w:ascii="Times New Roman" w:hAnsi="Times New Roman"/>
      <w:szCs w:val="20"/>
    </w:rPr>
  </w:style>
  <w:style w:type="paragraph" w:styleId="BalloonText">
    <w:name w:val="Balloon Text"/>
    <w:basedOn w:val="Normal"/>
    <w:link w:val="BalloonTextChar"/>
    <w:semiHidden/>
    <w:rsid w:val="00E02AC4"/>
    <w:rPr>
      <w:rFonts w:ascii="Tahoma" w:hAnsi="Tahoma" w:cs="Tahoma"/>
      <w:sz w:val="16"/>
      <w:szCs w:val="16"/>
    </w:rPr>
  </w:style>
  <w:style w:type="paragraph" w:styleId="BodyTextIndent3">
    <w:name w:val="Body Text Indent 3"/>
    <w:basedOn w:val="Normal"/>
    <w:link w:val="BodyTextIndent3Char"/>
    <w:semiHidden/>
    <w:rsid w:val="00E02AC4"/>
    <w:pPr>
      <w:ind w:left="340"/>
    </w:pPr>
    <w:rPr>
      <w:rFonts w:ascii="Arial Narrow" w:hAnsi="Arial Narrow"/>
    </w:rPr>
  </w:style>
  <w:style w:type="paragraph" w:styleId="Title">
    <w:name w:val="Title"/>
    <w:basedOn w:val="Normal"/>
    <w:link w:val="TitleChar"/>
    <w:rsid w:val="00E02AC4"/>
    <w:pPr>
      <w:overflowPunct w:val="0"/>
      <w:autoSpaceDE w:val="0"/>
      <w:autoSpaceDN w:val="0"/>
      <w:adjustRightInd w:val="0"/>
      <w:jc w:val="center"/>
      <w:textAlignment w:val="baseline"/>
    </w:pPr>
    <w:rPr>
      <w:b/>
      <w:sz w:val="28"/>
      <w:szCs w:val="20"/>
      <w:lang w:eastAsia="en-GB"/>
    </w:rPr>
  </w:style>
  <w:style w:type="paragraph" w:customStyle="1" w:styleId="Default">
    <w:name w:val="Default"/>
    <w:uiPriority w:val="99"/>
    <w:rsid w:val="00E02AC4"/>
    <w:pPr>
      <w:autoSpaceDE w:val="0"/>
      <w:autoSpaceDN w:val="0"/>
      <w:adjustRightInd w:val="0"/>
    </w:pPr>
    <w:rPr>
      <w:rFonts w:ascii="Calibri" w:hAnsi="Calibri"/>
      <w:color w:val="000000"/>
      <w:lang w:val="en-US" w:eastAsia="en-US"/>
    </w:rPr>
  </w:style>
  <w:style w:type="paragraph" w:customStyle="1" w:styleId="IN-List-Bullets">
    <w:name w:val="IN - List - Bullets"/>
    <w:basedOn w:val="Normal"/>
    <w:uiPriority w:val="99"/>
    <w:rsid w:val="00E02AC4"/>
    <w:pPr>
      <w:numPr>
        <w:numId w:val="2"/>
      </w:numPr>
      <w:suppressAutoHyphens/>
    </w:pPr>
    <w:rPr>
      <w:lang w:eastAsia="ar-SA"/>
    </w:rPr>
  </w:style>
  <w:style w:type="character" w:styleId="Emphasis">
    <w:name w:val="Emphasis"/>
    <w:rsid w:val="00E02AC4"/>
    <w:rPr>
      <w:b/>
      <w:bCs/>
      <w:i w:val="0"/>
      <w:iCs w:val="0"/>
    </w:rPr>
  </w:style>
  <w:style w:type="paragraph" w:styleId="CommentSubject">
    <w:name w:val="annotation subject"/>
    <w:basedOn w:val="CommentText"/>
    <w:next w:val="CommentText"/>
    <w:link w:val="CommentSubjectChar"/>
    <w:semiHidden/>
    <w:rsid w:val="00E02AC4"/>
    <w:rPr>
      <w:rFonts w:ascii="Arial" w:hAnsi="Arial"/>
      <w:b/>
      <w:bCs/>
    </w:rPr>
  </w:style>
  <w:style w:type="paragraph" w:styleId="ListBullet">
    <w:name w:val="List Bullet"/>
    <w:basedOn w:val="Normal"/>
    <w:autoRedefine/>
    <w:uiPriority w:val="99"/>
    <w:semiHidden/>
    <w:rsid w:val="00E02AC4"/>
    <w:pPr>
      <w:numPr>
        <w:numId w:val="1"/>
      </w:numPr>
    </w:pPr>
  </w:style>
  <w:style w:type="character" w:customStyle="1" w:styleId="FooterChar">
    <w:name w:val="Footer Char"/>
    <w:link w:val="Footer"/>
    <w:uiPriority w:val="99"/>
    <w:rsid w:val="00C91705"/>
    <w:rPr>
      <w:rFonts w:ascii="Arial" w:hAnsi="Arial"/>
      <w:sz w:val="22"/>
      <w:szCs w:val="24"/>
      <w:lang w:eastAsia="en-US"/>
    </w:rPr>
  </w:style>
  <w:style w:type="character" w:styleId="CommentReference">
    <w:name w:val="annotation reference"/>
    <w:semiHidden/>
    <w:unhideWhenUsed/>
    <w:rsid w:val="00C91705"/>
    <w:rPr>
      <w:sz w:val="16"/>
      <w:szCs w:val="16"/>
    </w:rPr>
  </w:style>
  <w:style w:type="character" w:customStyle="1" w:styleId="BodyTextChar">
    <w:name w:val="Body Text Char"/>
    <w:link w:val="BodyText"/>
    <w:uiPriority w:val="99"/>
    <w:rsid w:val="00DD5A0D"/>
    <w:rPr>
      <w:rFonts w:ascii="Arial" w:hAnsi="Arial" w:cs="Arial"/>
      <w:b/>
      <w:bCs/>
      <w:sz w:val="22"/>
      <w:szCs w:val="24"/>
      <w:lang w:eastAsia="en-US"/>
    </w:rPr>
  </w:style>
  <w:style w:type="paragraph" w:styleId="TOCHeading">
    <w:name w:val="TOC Heading"/>
    <w:basedOn w:val="Heading1"/>
    <w:next w:val="Normal"/>
    <w:uiPriority w:val="39"/>
    <w:unhideWhenUsed/>
    <w:qFormat/>
    <w:rsid w:val="007D5607"/>
    <w:pPr>
      <w:keepLines/>
      <w:spacing w:before="480" w:line="276" w:lineRule="auto"/>
      <w:outlineLvl w:val="9"/>
    </w:pPr>
    <w:rPr>
      <w:rFonts w:ascii="Cambria" w:eastAsia="MS Gothic" w:hAnsi="Cambria"/>
      <w:color w:val="365F91"/>
      <w:szCs w:val="28"/>
      <w:lang w:val="en-US" w:eastAsia="ja-JP"/>
    </w:rPr>
  </w:style>
  <w:style w:type="paragraph" w:styleId="Revision">
    <w:name w:val="Revision"/>
    <w:hidden/>
    <w:uiPriority w:val="99"/>
    <w:semiHidden/>
    <w:rsid w:val="00D12B72"/>
    <w:rPr>
      <w:rFonts w:ascii="Arial" w:hAnsi="Arial"/>
      <w:sz w:val="22"/>
      <w:lang w:eastAsia="en-US"/>
    </w:rPr>
  </w:style>
  <w:style w:type="table" w:customStyle="1" w:styleId="Table2">
    <w:name w:val="Table 2"/>
    <w:basedOn w:val="TableGrid1"/>
    <w:qFormat/>
    <w:rsid w:val="008F544E"/>
    <w:tblPr>
      <w:tblBorders>
        <w:top w:val="none" w:sz="0" w:space="0" w:color="auto"/>
        <w:bottom w:val="single" w:sz="24" w:space="0" w:color="A6A6A6" w:themeColor="background1" w:themeShade="A6"/>
        <w:insideH w:val="single" w:sz="24" w:space="0" w:color="A6A6A6" w:themeColor="background1" w:themeShade="A6"/>
      </w:tblBorders>
    </w:tblPr>
    <w:tcPr>
      <w:shd w:val="clear" w:color="auto" w:fill="auto"/>
    </w:tcPr>
  </w:style>
  <w:style w:type="paragraph" w:styleId="ListParagraph">
    <w:name w:val="List Paragraph"/>
    <w:basedOn w:val="Normal"/>
    <w:link w:val="ListParagraphChar"/>
    <w:uiPriority w:val="34"/>
    <w:qFormat/>
    <w:rsid w:val="00A11073"/>
    <w:pPr>
      <w:numPr>
        <w:numId w:val="7"/>
      </w:numPr>
      <w:tabs>
        <w:tab w:val="left" w:pos="993"/>
        <w:tab w:val="left" w:pos="1134"/>
      </w:tabs>
      <w:autoSpaceDE w:val="0"/>
      <w:autoSpaceDN w:val="0"/>
      <w:adjustRightInd w:val="0"/>
      <w:spacing w:before="0" w:after="80"/>
    </w:pPr>
    <w:rPr>
      <w:rFonts w:cs="Arial"/>
      <w:color w:val="000000"/>
      <w:szCs w:val="22"/>
      <w:lang w:eastAsia="en-GB" w:bidi="en-US"/>
    </w:rPr>
  </w:style>
  <w:style w:type="character" w:styleId="PlaceholderText">
    <w:name w:val="Placeholder Text"/>
    <w:basedOn w:val="DefaultParagraphFont"/>
    <w:uiPriority w:val="99"/>
    <w:semiHidden/>
    <w:rsid w:val="00A83247"/>
    <w:rPr>
      <w:color w:val="808080"/>
    </w:rPr>
  </w:style>
  <w:style w:type="paragraph" w:customStyle="1" w:styleId="Annexheading">
    <w:name w:val="Annex heading"/>
    <w:basedOn w:val="Heading1"/>
    <w:next w:val="Normal"/>
    <w:uiPriority w:val="99"/>
    <w:qFormat/>
    <w:rsid w:val="00472D92"/>
    <w:pPr>
      <w:numPr>
        <w:numId w:val="3"/>
      </w:numPr>
    </w:pPr>
    <w:rPr>
      <w:sz w:val="28"/>
    </w:rPr>
  </w:style>
  <w:style w:type="paragraph" w:styleId="Subtitle">
    <w:name w:val="Subtitle"/>
    <w:basedOn w:val="Normal"/>
    <w:next w:val="Normal"/>
    <w:link w:val="SubtitleChar"/>
    <w:uiPriority w:val="11"/>
    <w:rsid w:val="0026673A"/>
    <w:pPr>
      <w:numPr>
        <w:ilvl w:val="1"/>
      </w:numPr>
      <w:ind w:left="1418"/>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26673A"/>
    <w:rPr>
      <w:rFonts w:asciiTheme="majorHAnsi" w:eastAsiaTheme="majorEastAsia" w:hAnsiTheme="majorHAnsi" w:cstheme="majorBidi"/>
      <w:i/>
      <w:iCs/>
      <w:color w:val="4F81BD" w:themeColor="accent1"/>
      <w:spacing w:val="15"/>
      <w:sz w:val="24"/>
      <w:szCs w:val="24"/>
      <w:lang w:eastAsia="en-US"/>
    </w:rPr>
  </w:style>
  <w:style w:type="character" w:styleId="Strong">
    <w:name w:val="Strong"/>
    <w:basedOn w:val="DefaultParagraphFont"/>
    <w:rsid w:val="00247A7F"/>
    <w:rPr>
      <w:b/>
      <w:bCs/>
    </w:rPr>
  </w:style>
  <w:style w:type="numbering" w:customStyle="1" w:styleId="NoList1">
    <w:name w:val="No List1"/>
    <w:next w:val="NoList"/>
    <w:uiPriority w:val="99"/>
    <w:semiHidden/>
    <w:unhideWhenUsed/>
    <w:rsid w:val="00652516"/>
  </w:style>
  <w:style w:type="character" w:customStyle="1" w:styleId="bulletlistChar">
    <w:name w:val="bullet list Char"/>
    <w:basedOn w:val="DefaultParagraphFont"/>
    <w:link w:val="bulletlist"/>
    <w:uiPriority w:val="99"/>
    <w:locked/>
    <w:rsid w:val="00A71997"/>
    <w:rPr>
      <w:rFonts w:ascii="Century Gothic" w:hAnsi="Century Gothic" w:cs="Arial"/>
      <w:color w:val="404040" w:themeColor="text1" w:themeTint="BF"/>
      <w:sz w:val="18"/>
      <w:szCs w:val="22"/>
      <w:lang w:bidi="en-US"/>
    </w:rPr>
  </w:style>
  <w:style w:type="paragraph" w:customStyle="1" w:styleId="bulletlist">
    <w:name w:val="bullet list"/>
    <w:basedOn w:val="ListParagraph"/>
    <w:link w:val="bulletlistChar"/>
    <w:uiPriority w:val="99"/>
    <w:qFormat/>
    <w:rsid w:val="00A71997"/>
    <w:pPr>
      <w:numPr>
        <w:numId w:val="4"/>
      </w:numPr>
      <w:ind w:left="851" w:right="0" w:hanging="284"/>
    </w:pPr>
    <w:rPr>
      <w:color w:val="404040" w:themeColor="text1" w:themeTint="BF"/>
    </w:rPr>
  </w:style>
  <w:style w:type="character" w:customStyle="1" w:styleId="Heading41Char1">
    <w:name w:val="Heading 41 Char1"/>
    <w:basedOn w:val="DefaultParagraphFont"/>
    <w:link w:val="Heading41"/>
    <w:locked/>
    <w:rsid w:val="0033368A"/>
    <w:rPr>
      <w:rFonts w:ascii="Century Gothic" w:hAnsi="Century Gothic" w:cs="Arial"/>
      <w:b/>
      <w:color w:val="4A66AE"/>
      <w:sz w:val="28"/>
      <w:szCs w:val="28"/>
      <w:lang w:eastAsia="en-US"/>
    </w:rPr>
  </w:style>
  <w:style w:type="paragraph" w:customStyle="1" w:styleId="Heading41">
    <w:name w:val="Heading 41"/>
    <w:basedOn w:val="Normal"/>
    <w:link w:val="Heading41Char1"/>
    <w:qFormat/>
    <w:rsid w:val="0033368A"/>
    <w:pPr>
      <w:autoSpaceDE w:val="0"/>
      <w:autoSpaceDN w:val="0"/>
      <w:adjustRightInd w:val="0"/>
      <w:spacing w:before="120"/>
    </w:pPr>
    <w:rPr>
      <w:rFonts w:cs="Arial"/>
      <w:b/>
      <w:color w:val="4A66AE"/>
      <w:sz w:val="28"/>
      <w:szCs w:val="28"/>
    </w:rPr>
  </w:style>
  <w:style w:type="character" w:customStyle="1" w:styleId="ListParagraphChar">
    <w:name w:val="List Paragraph Char"/>
    <w:basedOn w:val="DefaultParagraphFont"/>
    <w:link w:val="ListParagraph"/>
    <w:uiPriority w:val="34"/>
    <w:locked/>
    <w:rsid w:val="00A11073"/>
    <w:rPr>
      <w:rFonts w:ascii="Century Gothic" w:hAnsi="Century Gothic" w:cs="Arial"/>
      <w:color w:val="000000"/>
      <w:sz w:val="18"/>
      <w:szCs w:val="22"/>
      <w:lang w:bidi="en-US"/>
    </w:rPr>
  </w:style>
  <w:style w:type="paragraph" w:customStyle="1" w:styleId="bulletstyle">
    <w:name w:val="bullet style"/>
    <w:basedOn w:val="Normal"/>
    <w:uiPriority w:val="99"/>
    <w:rsid w:val="00C73CD2"/>
    <w:pPr>
      <w:tabs>
        <w:tab w:val="num" w:pos="397"/>
      </w:tabs>
      <w:ind w:left="397" w:hanging="397"/>
    </w:pPr>
  </w:style>
  <w:style w:type="paragraph" w:styleId="PlainText">
    <w:name w:val="Plain Text"/>
    <w:basedOn w:val="Normal"/>
    <w:link w:val="PlainTextChar"/>
    <w:uiPriority w:val="99"/>
    <w:unhideWhenUsed/>
    <w:rsid w:val="00643BF5"/>
    <w:rPr>
      <w:rFonts w:eastAsiaTheme="minorHAnsi" w:cstheme="minorBidi"/>
      <w:color w:val="002060"/>
      <w:szCs w:val="21"/>
    </w:rPr>
  </w:style>
  <w:style w:type="character" w:customStyle="1" w:styleId="PlainTextChar">
    <w:name w:val="Plain Text Char"/>
    <w:basedOn w:val="DefaultParagraphFont"/>
    <w:link w:val="PlainText"/>
    <w:uiPriority w:val="99"/>
    <w:rsid w:val="00643BF5"/>
    <w:rPr>
      <w:rFonts w:ascii="Arial" w:eastAsiaTheme="minorHAnsi" w:hAnsi="Arial" w:cstheme="minorBidi"/>
      <w:color w:val="002060"/>
      <w:sz w:val="22"/>
      <w:szCs w:val="21"/>
      <w:lang w:eastAsia="en-US"/>
    </w:rPr>
  </w:style>
  <w:style w:type="character" w:customStyle="1" w:styleId="apple-converted-space">
    <w:name w:val="apple-converted-space"/>
    <w:basedOn w:val="DefaultParagraphFont"/>
    <w:rsid w:val="00A809E5"/>
  </w:style>
  <w:style w:type="numbering" w:customStyle="1" w:styleId="NoList2">
    <w:name w:val="No List2"/>
    <w:next w:val="NoList"/>
    <w:uiPriority w:val="99"/>
    <w:semiHidden/>
    <w:unhideWhenUsed/>
    <w:rsid w:val="00C6420D"/>
  </w:style>
  <w:style w:type="numbering" w:customStyle="1" w:styleId="NoList11">
    <w:name w:val="No List11"/>
    <w:next w:val="NoList"/>
    <w:uiPriority w:val="99"/>
    <w:semiHidden/>
    <w:unhideWhenUsed/>
    <w:rsid w:val="00C6420D"/>
  </w:style>
  <w:style w:type="paragraph" w:customStyle="1" w:styleId="tabletext">
    <w:name w:val="table text"/>
    <w:basedOn w:val="Normal"/>
    <w:link w:val="tabletextChar"/>
    <w:qFormat/>
    <w:rsid w:val="009A532B"/>
    <w:pPr>
      <w:spacing w:before="0" w:after="40" w:line="276" w:lineRule="auto"/>
      <w:ind w:right="0"/>
    </w:pPr>
    <w:rPr>
      <w:rFonts w:cs="Arial"/>
      <w:sz w:val="16"/>
      <w:szCs w:val="20"/>
      <w:lang w:eastAsia="en-GB"/>
    </w:rPr>
  </w:style>
  <w:style w:type="paragraph" w:customStyle="1" w:styleId="frontpageheaders">
    <w:name w:val="front page headers"/>
    <w:basedOn w:val="Normal"/>
    <w:link w:val="frontpageheadersChar"/>
    <w:rsid w:val="00C6420D"/>
    <w:rPr>
      <w:szCs w:val="22"/>
    </w:rPr>
  </w:style>
  <w:style w:type="character" w:customStyle="1" w:styleId="tabletextChar">
    <w:name w:val="table text Char"/>
    <w:basedOn w:val="DefaultParagraphFont"/>
    <w:link w:val="tabletext"/>
    <w:rsid w:val="009A532B"/>
    <w:rPr>
      <w:rFonts w:ascii="Century Gothic" w:hAnsi="Century Gothic" w:cs="Arial"/>
      <w:color w:val="404040" w:themeColor="text1" w:themeTint="BF"/>
      <w:sz w:val="16"/>
      <w:szCs w:val="20"/>
    </w:rPr>
  </w:style>
  <w:style w:type="paragraph" w:customStyle="1" w:styleId="Footer1">
    <w:name w:val="Footer1"/>
    <w:basedOn w:val="Normal"/>
    <w:link w:val="footerChar0"/>
    <w:rsid w:val="00C6420D"/>
    <w:rPr>
      <w:rFonts w:eastAsiaTheme="minorEastAsia"/>
      <w:szCs w:val="22"/>
      <w:lang w:eastAsia="en-GB"/>
    </w:rPr>
  </w:style>
  <w:style w:type="character" w:customStyle="1" w:styleId="frontpageheadersChar">
    <w:name w:val="front page headers Char"/>
    <w:basedOn w:val="DefaultParagraphFont"/>
    <w:link w:val="frontpageheaders"/>
    <w:rsid w:val="00C6420D"/>
    <w:rPr>
      <w:rFonts w:ascii="Arial" w:hAnsi="Arial"/>
      <w:sz w:val="22"/>
      <w:szCs w:val="22"/>
      <w:lang w:eastAsia="en-US"/>
    </w:rPr>
  </w:style>
  <w:style w:type="paragraph" w:customStyle="1" w:styleId="StaffCV">
    <w:name w:val="Staff CV"/>
    <w:basedOn w:val="Normal"/>
    <w:link w:val="StaffCVChar"/>
    <w:rsid w:val="00C6420D"/>
    <w:rPr>
      <w:szCs w:val="22"/>
    </w:rPr>
  </w:style>
  <w:style w:type="character" w:customStyle="1" w:styleId="footerChar0">
    <w:name w:val="footer Char"/>
    <w:basedOn w:val="DefaultParagraphFont"/>
    <w:link w:val="Footer1"/>
    <w:rsid w:val="00C6420D"/>
    <w:rPr>
      <w:rFonts w:ascii="Arial" w:eastAsiaTheme="minorEastAsia" w:hAnsi="Arial"/>
      <w:sz w:val="22"/>
      <w:szCs w:val="22"/>
    </w:rPr>
  </w:style>
  <w:style w:type="character" w:customStyle="1" w:styleId="StaffCVChar">
    <w:name w:val="Staff CV Char"/>
    <w:basedOn w:val="DefaultParagraphFont"/>
    <w:link w:val="StaffCV"/>
    <w:rsid w:val="00C6420D"/>
    <w:rPr>
      <w:rFonts w:ascii="Arial" w:hAnsi="Arial"/>
      <w:sz w:val="22"/>
      <w:szCs w:val="22"/>
      <w:lang w:eastAsia="en-US"/>
    </w:rPr>
  </w:style>
  <w:style w:type="paragraph" w:customStyle="1" w:styleId="extra4ptspace">
    <w:name w:val="extra 4pt space"/>
    <w:basedOn w:val="Normal"/>
    <w:rsid w:val="00325B85"/>
    <w:pPr>
      <w:spacing w:line="80" w:lineRule="exact"/>
    </w:pPr>
  </w:style>
  <w:style w:type="character" w:customStyle="1" w:styleId="Heading1Char">
    <w:name w:val="Heading 1 Char"/>
    <w:basedOn w:val="DefaultParagraphFont"/>
    <w:link w:val="Heading1"/>
    <w:rsid w:val="00B07426"/>
    <w:rPr>
      <w:rFonts w:ascii="Century Gothic" w:hAnsi="Century Gothic"/>
      <w:bCs/>
      <w:color w:val="4A66AE"/>
      <w:sz w:val="32"/>
      <w:lang w:eastAsia="en-US"/>
    </w:rPr>
  </w:style>
  <w:style w:type="paragraph" w:customStyle="1" w:styleId="Doctitle">
    <w:name w:val="Doc title"/>
    <w:basedOn w:val="Heading1"/>
    <w:qFormat/>
    <w:rsid w:val="0033368A"/>
    <w:pPr>
      <w:numPr>
        <w:numId w:val="0"/>
      </w:numPr>
      <w:pBdr>
        <w:bottom w:val="single" w:sz="18" w:space="1" w:color="4A66AE"/>
      </w:pBdr>
      <w:spacing w:before="120" w:line="360" w:lineRule="auto"/>
      <w:ind w:right="142"/>
      <w:jc w:val="right"/>
    </w:pPr>
    <w:rPr>
      <w:b/>
      <w:sz w:val="44"/>
    </w:rPr>
  </w:style>
  <w:style w:type="character" w:customStyle="1" w:styleId="HeaderChar">
    <w:name w:val="Header Char"/>
    <w:basedOn w:val="DefaultParagraphFont"/>
    <w:link w:val="Header"/>
    <w:rsid w:val="00C6420D"/>
    <w:rPr>
      <w:rFonts w:ascii="Arial" w:hAnsi="Arial"/>
      <w:szCs w:val="24"/>
      <w:lang w:eastAsia="en-US"/>
    </w:rPr>
  </w:style>
  <w:style w:type="character" w:customStyle="1" w:styleId="BodyText3Char">
    <w:name w:val="Body Text 3 Char"/>
    <w:basedOn w:val="DefaultParagraphFont"/>
    <w:link w:val="BodyText3"/>
    <w:uiPriority w:val="99"/>
    <w:semiHidden/>
    <w:rsid w:val="00C6420D"/>
    <w:rPr>
      <w:rFonts w:ascii="Arial" w:hAnsi="Arial" w:cs="Arial"/>
      <w:szCs w:val="24"/>
      <w:lang w:eastAsia="en-US"/>
    </w:rPr>
  </w:style>
  <w:style w:type="character" w:customStyle="1" w:styleId="A4">
    <w:name w:val="A4"/>
    <w:uiPriority w:val="99"/>
    <w:rsid w:val="00F114D5"/>
    <w:rPr>
      <w:rFonts w:cs="Helvetica 45 Light"/>
      <w:color w:val="000000"/>
      <w:sz w:val="20"/>
      <w:szCs w:val="20"/>
    </w:rPr>
  </w:style>
  <w:style w:type="table" w:customStyle="1" w:styleId="TableGrid1">
    <w:name w:val="Table Grid1"/>
    <w:basedOn w:val="TableNormal"/>
    <w:next w:val="TableNormal"/>
    <w:uiPriority w:val="59"/>
    <w:rsid w:val="008956AE"/>
    <w:rPr>
      <w:rFonts w:ascii="Century Gothic" w:hAnsi="Century Gothic"/>
      <w:sz w:val="16"/>
    </w:rPr>
    <w:tblPr>
      <w:tblBorders>
        <w:top w:val="single" w:sz="24" w:space="0" w:color="A6A6A6" w:themeColor="background1" w:themeShade="A6"/>
      </w:tblBorders>
    </w:tblPr>
    <w:tcPr>
      <w:tcMar>
        <w:left w:w="0" w:type="dxa"/>
      </w:tcMar>
    </w:tcPr>
  </w:style>
  <w:style w:type="paragraph" w:customStyle="1" w:styleId="highlight">
    <w:name w:val="highlight"/>
    <w:basedOn w:val="refquestion"/>
    <w:qFormat/>
    <w:rsid w:val="002B2631"/>
    <w:pPr>
      <w:pBdr>
        <w:top w:val="single" w:sz="36" w:space="1" w:color="CDF679"/>
        <w:left w:val="single" w:sz="36" w:space="4" w:color="CDF679"/>
        <w:bottom w:val="single" w:sz="36" w:space="1" w:color="CDF679"/>
        <w:right w:val="single" w:sz="36" w:space="4" w:color="CDF679"/>
      </w:pBdr>
      <w:shd w:val="clear" w:color="auto" w:fill="CDF679"/>
      <w:ind w:left="0"/>
    </w:pPr>
    <w:rPr>
      <w:rFonts w:eastAsiaTheme="minorHAnsi"/>
    </w:rPr>
  </w:style>
  <w:style w:type="table" w:customStyle="1" w:styleId="TableGrid3">
    <w:name w:val="Table Grid3"/>
    <w:basedOn w:val="TableNormal"/>
    <w:next w:val="TableNormal"/>
    <w:rsid w:val="00684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Normal"/>
    <w:uiPriority w:val="59"/>
    <w:rsid w:val="00E1462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Normal"/>
    <w:uiPriority w:val="59"/>
    <w:rsid w:val="00E1462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Normal"/>
    <w:rsid w:val="00F6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850AFF"/>
    <w:rPr>
      <w:lang w:eastAsia="en-US"/>
    </w:rPr>
  </w:style>
  <w:style w:type="character" w:customStyle="1" w:styleId="Heading2Char">
    <w:name w:val="Heading 2 Char"/>
    <w:basedOn w:val="DefaultParagraphFont"/>
    <w:link w:val="Heading2"/>
    <w:rsid w:val="00A71997"/>
    <w:rPr>
      <w:rFonts w:ascii="Century Gothic" w:hAnsi="Century Gothic"/>
      <w:color w:val="4A66AE"/>
      <w:sz w:val="28"/>
      <w:lang w:eastAsia="en-US"/>
    </w:rPr>
  </w:style>
  <w:style w:type="character" w:customStyle="1" w:styleId="Heading3Char">
    <w:name w:val="Heading 3 Char"/>
    <w:basedOn w:val="DefaultParagraphFont"/>
    <w:link w:val="Heading3"/>
    <w:uiPriority w:val="9"/>
    <w:rsid w:val="00CD58C7"/>
    <w:rPr>
      <w:rFonts w:ascii="Century Gothic" w:hAnsi="Century Gothic"/>
      <w:color w:val="4A66AE"/>
      <w:sz w:val="22"/>
      <w:lang w:eastAsia="en-US"/>
    </w:rPr>
  </w:style>
  <w:style w:type="character" w:customStyle="1" w:styleId="Heading4Char">
    <w:name w:val="Heading 4 Char"/>
    <w:aliases w:val="bullet Char"/>
    <w:basedOn w:val="DefaultParagraphFont"/>
    <w:link w:val="Heading4"/>
    <w:rsid w:val="001D1E02"/>
    <w:rPr>
      <w:rFonts w:ascii="Century Gothic" w:hAnsi="Century Gothic"/>
      <w:color w:val="4A66AE"/>
      <w:sz w:val="22"/>
      <w:szCs w:val="20"/>
      <w:lang w:eastAsia="en-US"/>
    </w:rPr>
  </w:style>
  <w:style w:type="character" w:customStyle="1" w:styleId="Heading5Char">
    <w:name w:val="Heading 5 Char"/>
    <w:basedOn w:val="DefaultParagraphFont"/>
    <w:link w:val="Heading5"/>
    <w:rsid w:val="001D1E02"/>
    <w:rPr>
      <w:rFonts w:ascii="Century Gothic" w:hAnsi="Century Gothic"/>
      <w:b/>
      <w:bCs/>
      <w:color w:val="404040" w:themeColor="text1" w:themeTint="BF"/>
      <w:sz w:val="18"/>
      <w:lang w:eastAsia="en-US"/>
    </w:rPr>
  </w:style>
  <w:style w:type="character" w:customStyle="1" w:styleId="Heading6Char">
    <w:name w:val="Heading 6 Char"/>
    <w:aliases w:val="h6 Char1,h61 Char1,Sub Label Char1"/>
    <w:basedOn w:val="DefaultParagraphFont"/>
    <w:link w:val="Heading6"/>
    <w:rsid w:val="001D1E02"/>
    <w:rPr>
      <w:rFonts w:ascii="Century Gothic" w:hAnsi="Century Gothic" w:cs="Arial"/>
      <w:b/>
      <w:bCs/>
      <w:color w:val="404040" w:themeColor="text1" w:themeTint="BF"/>
      <w:sz w:val="18"/>
      <w:lang w:eastAsia="en-US"/>
    </w:rPr>
  </w:style>
  <w:style w:type="character" w:customStyle="1" w:styleId="Heading7Char">
    <w:name w:val="Heading 7 Char"/>
    <w:aliases w:val="h7 Char1,h71 Char1"/>
    <w:basedOn w:val="DefaultParagraphFont"/>
    <w:link w:val="Heading7"/>
    <w:uiPriority w:val="99"/>
    <w:rsid w:val="001D1E02"/>
    <w:rPr>
      <w:b/>
      <w:bCs/>
      <w:color w:val="404040" w:themeColor="text1" w:themeTint="BF"/>
      <w:sz w:val="16"/>
      <w:lang w:eastAsia="en-US"/>
    </w:rPr>
  </w:style>
  <w:style w:type="character" w:customStyle="1" w:styleId="Heading8Char">
    <w:name w:val="Heading 8 Char"/>
    <w:basedOn w:val="DefaultParagraphFont"/>
    <w:link w:val="Heading8"/>
    <w:uiPriority w:val="99"/>
    <w:rsid w:val="001D1E02"/>
    <w:rPr>
      <w:rFonts w:ascii="Century Gothic" w:hAnsi="Century Gothic"/>
      <w:b/>
      <w:bCs/>
      <w:color w:val="333399"/>
      <w:sz w:val="18"/>
      <w:lang w:eastAsia="en-US"/>
    </w:rPr>
  </w:style>
  <w:style w:type="character" w:customStyle="1" w:styleId="Heading9Char">
    <w:name w:val="Heading 9 Char"/>
    <w:basedOn w:val="DefaultParagraphFont"/>
    <w:link w:val="Heading9"/>
    <w:uiPriority w:val="99"/>
    <w:rsid w:val="001D1E02"/>
    <w:rPr>
      <w:rFonts w:ascii="Century Gothic" w:hAnsi="Century Gothic" w:cs="Arial"/>
      <w:b/>
      <w:bCs/>
      <w:color w:val="404040" w:themeColor="text1" w:themeTint="BF"/>
      <w:sz w:val="18"/>
      <w:lang w:eastAsia="en-US"/>
    </w:rPr>
  </w:style>
  <w:style w:type="character" w:customStyle="1" w:styleId="Heading6Char1">
    <w:name w:val="Heading 6 Char1"/>
    <w:aliases w:val="h6 Char,h61 Char,Sub Label Char"/>
    <w:basedOn w:val="DefaultParagraphFont"/>
    <w:semiHidden/>
    <w:rsid w:val="001D1E02"/>
    <w:rPr>
      <w:rFonts w:asciiTheme="majorHAnsi" w:eastAsiaTheme="majorEastAsia" w:hAnsiTheme="majorHAnsi" w:cstheme="majorBidi"/>
      <w:i/>
      <w:iCs/>
      <w:color w:val="243F60" w:themeColor="accent1" w:themeShade="7F"/>
      <w:szCs w:val="24"/>
      <w:lang w:eastAsia="en-US"/>
    </w:rPr>
  </w:style>
  <w:style w:type="character" w:customStyle="1" w:styleId="Heading7Char1">
    <w:name w:val="Heading 7 Char1"/>
    <w:aliases w:val="h7 Char,h71 Char"/>
    <w:basedOn w:val="DefaultParagraphFont"/>
    <w:semiHidden/>
    <w:rsid w:val="001D1E02"/>
    <w:rPr>
      <w:rFonts w:asciiTheme="majorHAnsi" w:eastAsiaTheme="majorEastAsia" w:hAnsiTheme="majorHAnsi" w:cstheme="majorBidi"/>
      <w:i/>
      <w:iCs/>
      <w:color w:val="404040" w:themeColor="text1" w:themeTint="BF"/>
      <w:szCs w:val="24"/>
      <w:lang w:eastAsia="en-US"/>
    </w:rPr>
  </w:style>
  <w:style w:type="character" w:customStyle="1" w:styleId="FootnoteTextChar">
    <w:name w:val="Footnote Text Char"/>
    <w:basedOn w:val="DefaultParagraphFont"/>
    <w:link w:val="FootnoteText"/>
    <w:uiPriority w:val="99"/>
    <w:semiHidden/>
    <w:rsid w:val="001D1E02"/>
    <w:rPr>
      <w:rFonts w:asciiTheme="minorHAnsi" w:hAnsiTheme="minorHAnsi"/>
      <w:lang w:eastAsia="en-US"/>
    </w:rPr>
  </w:style>
  <w:style w:type="character" w:customStyle="1" w:styleId="TitleChar">
    <w:name w:val="Title Char"/>
    <w:basedOn w:val="DefaultParagraphFont"/>
    <w:link w:val="Title"/>
    <w:uiPriority w:val="99"/>
    <w:rsid w:val="001D1E02"/>
    <w:rPr>
      <w:rFonts w:asciiTheme="minorHAnsi" w:hAnsiTheme="minorHAnsi"/>
      <w:b/>
      <w:sz w:val="28"/>
    </w:rPr>
  </w:style>
  <w:style w:type="character" w:customStyle="1" w:styleId="BodyTextIndentChar">
    <w:name w:val="Body Text Indent Char"/>
    <w:aliases w:val="Body Text 4 Char1"/>
    <w:basedOn w:val="DefaultParagraphFont"/>
    <w:link w:val="BodyTextIndent"/>
    <w:semiHidden/>
    <w:locked/>
    <w:rsid w:val="001D1E02"/>
    <w:rPr>
      <w:rFonts w:asciiTheme="minorHAnsi" w:hAnsiTheme="minorHAnsi" w:cs="Arial"/>
      <w:szCs w:val="24"/>
      <w:lang w:eastAsia="en-US"/>
    </w:rPr>
  </w:style>
  <w:style w:type="character" w:customStyle="1" w:styleId="BodyTextIndentChar1">
    <w:name w:val="Body Text Indent Char1"/>
    <w:aliases w:val="Body Text 4 Char"/>
    <w:basedOn w:val="DefaultParagraphFont"/>
    <w:semiHidden/>
    <w:rsid w:val="001D1E02"/>
    <w:rPr>
      <w:rFonts w:ascii="Arial" w:hAnsi="Arial"/>
      <w:szCs w:val="24"/>
      <w:lang w:eastAsia="en-US"/>
    </w:rPr>
  </w:style>
  <w:style w:type="character" w:customStyle="1" w:styleId="BodyText2Char">
    <w:name w:val="Body Text 2 Char"/>
    <w:basedOn w:val="DefaultParagraphFont"/>
    <w:link w:val="BodyText2"/>
    <w:semiHidden/>
    <w:rsid w:val="001D1E02"/>
    <w:rPr>
      <w:b/>
      <w:bCs/>
      <w:sz w:val="24"/>
      <w:szCs w:val="24"/>
      <w:lang w:eastAsia="en-US"/>
    </w:rPr>
  </w:style>
  <w:style w:type="character" w:customStyle="1" w:styleId="BodyTextIndent2Char">
    <w:name w:val="Body Text Indent 2 Char"/>
    <w:basedOn w:val="DefaultParagraphFont"/>
    <w:link w:val="BodyTextIndent2"/>
    <w:uiPriority w:val="99"/>
    <w:semiHidden/>
    <w:rsid w:val="001D1E02"/>
    <w:rPr>
      <w:rFonts w:asciiTheme="minorHAnsi" w:hAnsiTheme="minorHAnsi"/>
      <w:b/>
      <w:bCs/>
      <w:szCs w:val="24"/>
      <w:lang w:eastAsia="en-US"/>
    </w:rPr>
  </w:style>
  <w:style w:type="character" w:customStyle="1" w:styleId="BodyTextIndent3Char">
    <w:name w:val="Body Text Indent 3 Char"/>
    <w:basedOn w:val="DefaultParagraphFont"/>
    <w:link w:val="BodyTextIndent3"/>
    <w:uiPriority w:val="99"/>
    <w:semiHidden/>
    <w:rsid w:val="001D1E02"/>
    <w:rPr>
      <w:rFonts w:ascii="Arial Narrow" w:hAnsi="Arial Narrow"/>
      <w:sz w:val="18"/>
      <w:szCs w:val="24"/>
      <w:lang w:eastAsia="en-US"/>
    </w:rPr>
  </w:style>
  <w:style w:type="character" w:customStyle="1" w:styleId="CommentSubjectChar">
    <w:name w:val="Comment Subject Char"/>
    <w:basedOn w:val="CommentTextChar"/>
    <w:link w:val="CommentSubject"/>
    <w:uiPriority w:val="99"/>
    <w:semiHidden/>
    <w:rsid w:val="001D1E02"/>
    <w:rPr>
      <w:rFonts w:ascii="Arial" w:hAnsi="Arial"/>
      <w:b/>
      <w:bCs/>
      <w:lang w:eastAsia="en-US"/>
    </w:rPr>
  </w:style>
  <w:style w:type="character" w:customStyle="1" w:styleId="BalloonTextChar">
    <w:name w:val="Balloon Text Char"/>
    <w:basedOn w:val="DefaultParagraphFont"/>
    <w:link w:val="BalloonText"/>
    <w:semiHidden/>
    <w:rsid w:val="001D1E02"/>
    <w:rPr>
      <w:rFonts w:ascii="Tahoma" w:hAnsi="Tahoma" w:cs="Tahoma"/>
      <w:sz w:val="16"/>
      <w:szCs w:val="16"/>
      <w:lang w:eastAsia="en-US"/>
    </w:rPr>
  </w:style>
  <w:style w:type="paragraph" w:customStyle="1" w:styleId="description">
    <w:name w:val="description"/>
    <w:basedOn w:val="Normal"/>
    <w:uiPriority w:val="99"/>
    <w:semiHidden/>
    <w:rsid w:val="001D1E02"/>
    <w:pPr>
      <w:spacing w:before="100" w:beforeAutospacing="1" w:after="100" w:afterAutospacing="1"/>
    </w:pPr>
    <w:rPr>
      <w:rFonts w:ascii="Times New Roman" w:hAnsi="Times New Roman"/>
      <w:sz w:val="24"/>
      <w:lang w:eastAsia="en-GB"/>
    </w:rPr>
  </w:style>
  <w:style w:type="paragraph" w:customStyle="1" w:styleId="insetbulletlist">
    <w:name w:val="inset bullet list"/>
    <w:basedOn w:val="bulletlist"/>
    <w:link w:val="insetbulletlistChar"/>
    <w:qFormat/>
    <w:rsid w:val="00B105B6"/>
    <w:pPr>
      <w:numPr>
        <w:numId w:val="6"/>
      </w:numPr>
      <w:tabs>
        <w:tab w:val="clear" w:pos="993"/>
        <w:tab w:val="clear" w:pos="1134"/>
        <w:tab w:val="left" w:pos="1418"/>
      </w:tabs>
      <w:ind w:left="1134" w:hanging="283"/>
    </w:pPr>
  </w:style>
  <w:style w:type="paragraph" w:customStyle="1" w:styleId="numberedbullets">
    <w:name w:val="numbered bullets"/>
    <w:basedOn w:val="ListParagraph"/>
    <w:link w:val="numberedbulletsChar"/>
    <w:qFormat/>
    <w:rsid w:val="008067EC"/>
    <w:pPr>
      <w:numPr>
        <w:numId w:val="18"/>
      </w:numPr>
    </w:pPr>
    <w:rPr>
      <w:b/>
    </w:rPr>
  </w:style>
  <w:style w:type="character" w:customStyle="1" w:styleId="insetbulletlistChar">
    <w:name w:val="inset bullet list Char"/>
    <w:basedOn w:val="bulletlistChar"/>
    <w:link w:val="insetbulletlist"/>
    <w:rsid w:val="00B105B6"/>
    <w:rPr>
      <w:rFonts w:ascii="Century Gothic" w:hAnsi="Century Gothic" w:cs="Arial"/>
      <w:color w:val="404040" w:themeColor="text1" w:themeTint="BF"/>
      <w:sz w:val="18"/>
      <w:szCs w:val="22"/>
      <w:lang w:bidi="en-US"/>
    </w:rPr>
  </w:style>
  <w:style w:type="character" w:customStyle="1" w:styleId="numberedbulletsChar">
    <w:name w:val="numbered bullets Char"/>
    <w:basedOn w:val="bulletlistChar"/>
    <w:link w:val="numberedbullets"/>
    <w:rsid w:val="008067EC"/>
    <w:rPr>
      <w:rFonts w:ascii="Century Gothic" w:hAnsi="Century Gothic" w:cs="Arial"/>
      <w:b/>
      <w:color w:val="000000"/>
      <w:sz w:val="18"/>
      <w:szCs w:val="22"/>
      <w:lang w:bidi="en-US"/>
    </w:rPr>
  </w:style>
  <w:style w:type="table" w:customStyle="1" w:styleId="TableGrid13">
    <w:name w:val="Table Grid13"/>
    <w:basedOn w:val="TableNormal"/>
    <w:next w:val="TableNormal"/>
    <w:uiPriority w:val="59"/>
    <w:rsid w:val="009E7F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Normal"/>
    <w:uiPriority w:val="59"/>
    <w:rsid w:val="001C632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Normal"/>
    <w:uiPriority w:val="59"/>
    <w:rsid w:val="00AE0D7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BE16B7"/>
    <w:rPr>
      <w:i/>
      <w:iCs/>
      <w:color w:val="000000" w:themeColor="text1"/>
    </w:rPr>
  </w:style>
  <w:style w:type="character" w:customStyle="1" w:styleId="QuoteChar">
    <w:name w:val="Quote Char"/>
    <w:basedOn w:val="DefaultParagraphFont"/>
    <w:link w:val="Quote"/>
    <w:uiPriority w:val="29"/>
    <w:rsid w:val="00BE16B7"/>
    <w:rPr>
      <w:rFonts w:ascii="Century Gothic" w:hAnsi="Century Gothic"/>
      <w:i/>
      <w:iCs/>
      <w:color w:val="000000" w:themeColor="text1"/>
      <w:sz w:val="18"/>
      <w:szCs w:val="24"/>
      <w:lang w:eastAsia="en-US"/>
    </w:rPr>
  </w:style>
  <w:style w:type="paragraph" w:customStyle="1" w:styleId="pageheader">
    <w:name w:val="page header"/>
    <w:basedOn w:val="Normal"/>
    <w:rsid w:val="004D072F"/>
    <w:pPr>
      <w:spacing w:line="180" w:lineRule="exact"/>
    </w:pPr>
    <w:rPr>
      <w:color w:val="314453"/>
      <w:sz w:val="14"/>
    </w:rPr>
  </w:style>
  <w:style w:type="paragraph" w:customStyle="1" w:styleId="pageheaderbold">
    <w:name w:val="page header bold"/>
    <w:basedOn w:val="pageheader"/>
    <w:rsid w:val="0091634E"/>
    <w:rPr>
      <w:b/>
    </w:rPr>
  </w:style>
  <w:style w:type="paragraph" w:customStyle="1" w:styleId="bulletheader">
    <w:name w:val="bullet header"/>
    <w:basedOn w:val="Normal"/>
    <w:rsid w:val="00E97746"/>
    <w:pPr>
      <w:spacing w:after="30"/>
    </w:pPr>
  </w:style>
  <w:style w:type="paragraph" w:styleId="DocumentMap">
    <w:name w:val="Document Map"/>
    <w:basedOn w:val="Normal"/>
    <w:link w:val="DocumentMapChar"/>
    <w:rsid w:val="0098398A"/>
    <w:rPr>
      <w:rFonts w:ascii="Lucida Grande" w:hAnsi="Lucida Grande"/>
      <w:sz w:val="24"/>
    </w:rPr>
  </w:style>
  <w:style w:type="character" w:customStyle="1" w:styleId="DocumentMapChar">
    <w:name w:val="Document Map Char"/>
    <w:basedOn w:val="DefaultParagraphFont"/>
    <w:link w:val="DocumentMap"/>
    <w:rsid w:val="0098398A"/>
    <w:rPr>
      <w:rFonts w:ascii="Lucida Grande" w:hAnsi="Lucida Grande"/>
      <w:lang w:eastAsia="en-US"/>
    </w:rPr>
  </w:style>
  <w:style w:type="paragraph" w:customStyle="1" w:styleId="refquestion">
    <w:name w:val="ref question"/>
    <w:basedOn w:val="Normal"/>
    <w:qFormat/>
    <w:rsid w:val="0068177B"/>
    <w:pPr>
      <w:pBdr>
        <w:top w:val="single" w:sz="36" w:space="1" w:color="C8E0FF"/>
        <w:left w:val="single" w:sz="36" w:space="4" w:color="C8E0FF"/>
        <w:bottom w:val="single" w:sz="36" w:space="1" w:color="C8E0FF"/>
        <w:right w:val="single" w:sz="36" w:space="4" w:color="C8E0FF"/>
      </w:pBdr>
      <w:shd w:val="clear" w:color="auto" w:fill="C8E0FF"/>
      <w:spacing w:before="180" w:after="240" w:line="276" w:lineRule="auto"/>
      <w:ind w:left="1560" w:right="198"/>
    </w:pPr>
    <w:rPr>
      <w:b/>
      <w:color w:val="000000" w:themeColor="text1"/>
      <w:sz w:val="20"/>
    </w:rPr>
  </w:style>
  <w:style w:type="paragraph" w:customStyle="1" w:styleId="tablebullet">
    <w:name w:val="table bullet"/>
    <w:basedOn w:val="bulletlist"/>
    <w:link w:val="tablebulletChar"/>
    <w:qFormat/>
    <w:rsid w:val="005701E7"/>
    <w:pPr>
      <w:tabs>
        <w:tab w:val="left" w:pos="170"/>
      </w:tabs>
      <w:spacing w:after="40" w:line="276" w:lineRule="auto"/>
      <w:ind w:left="170" w:hanging="170"/>
    </w:pPr>
    <w:rPr>
      <w:sz w:val="16"/>
    </w:rPr>
  </w:style>
  <w:style w:type="paragraph" w:customStyle="1" w:styleId="tablebulletheader">
    <w:name w:val="table bullet header"/>
    <w:basedOn w:val="bulletheader"/>
    <w:rsid w:val="00476EB5"/>
    <w:pPr>
      <w:spacing w:before="0" w:after="0"/>
    </w:pPr>
    <w:rPr>
      <w:b/>
      <w:sz w:val="16"/>
    </w:rPr>
  </w:style>
  <w:style w:type="paragraph" w:customStyle="1" w:styleId="tablenormal0">
    <w:name w:val="table normal"/>
    <w:basedOn w:val="Normal"/>
    <w:rsid w:val="001D3B39"/>
    <w:rPr>
      <w:sz w:val="16"/>
    </w:rPr>
  </w:style>
  <w:style w:type="character" w:customStyle="1" w:styleId="fn">
    <w:name w:val="fn"/>
    <w:basedOn w:val="DefaultParagraphFont"/>
    <w:rsid w:val="00A770B8"/>
  </w:style>
  <w:style w:type="character" w:customStyle="1" w:styleId="street-address">
    <w:name w:val="street-address"/>
    <w:basedOn w:val="DefaultParagraphFont"/>
    <w:rsid w:val="00A770B8"/>
  </w:style>
  <w:style w:type="character" w:customStyle="1" w:styleId="locality">
    <w:name w:val="locality"/>
    <w:basedOn w:val="DefaultParagraphFont"/>
    <w:rsid w:val="00A770B8"/>
  </w:style>
  <w:style w:type="character" w:customStyle="1" w:styleId="postal-code">
    <w:name w:val="postal-code"/>
    <w:basedOn w:val="DefaultParagraphFont"/>
    <w:rsid w:val="00A770B8"/>
  </w:style>
  <w:style w:type="table" w:styleId="TableGrid">
    <w:name w:val="Table Grid"/>
    <w:aliases w:val="SG Table 1"/>
    <w:basedOn w:val="TableNormal"/>
    <w:uiPriority w:val="59"/>
    <w:rsid w:val="000A5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62A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847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
    <w:name w:val="diagram"/>
    <w:basedOn w:val="BodyText2"/>
    <w:link w:val="diagramChar"/>
    <w:rsid w:val="00A847B8"/>
    <w:rPr>
      <w:rFonts w:ascii="Arial Bold" w:hAnsi="Arial Bold" w:cs="Arial"/>
      <w:sz w:val="16"/>
      <w:szCs w:val="16"/>
    </w:rPr>
  </w:style>
  <w:style w:type="character" w:customStyle="1" w:styleId="diagramChar">
    <w:name w:val="diagram Char"/>
    <w:basedOn w:val="BodyText2Char"/>
    <w:link w:val="diagram"/>
    <w:rsid w:val="00A847B8"/>
    <w:rPr>
      <w:rFonts w:ascii="Arial Bold" w:hAnsi="Arial Bold" w:cs="Arial"/>
      <w:b/>
      <w:bCs/>
      <w:sz w:val="16"/>
      <w:szCs w:val="16"/>
      <w:lang w:eastAsia="en-US"/>
    </w:rPr>
  </w:style>
  <w:style w:type="table" w:customStyle="1" w:styleId="Table21">
    <w:name w:val="Table 21"/>
    <w:basedOn w:val="TableNormal"/>
    <w:qFormat/>
    <w:rsid w:val="00A847B8"/>
    <w:rPr>
      <w:rFonts w:ascii="Century Gothic" w:hAnsi="Century Gothic"/>
      <w:sz w:val="16"/>
    </w:rPr>
    <w:tblPr>
      <w:tblInd w:w="0" w:type="nil"/>
      <w:tblBorders>
        <w:insideH w:val="single" w:sz="24" w:space="0" w:color="A6A6A6" w:themeColor="background1" w:themeShade="A6"/>
      </w:tblBorders>
    </w:tblPr>
  </w:style>
  <w:style w:type="paragraph" w:customStyle="1" w:styleId="SGTableText">
    <w:name w:val="SG Table Text"/>
    <w:rsid w:val="00084599"/>
    <w:pPr>
      <w:spacing w:line="240" w:lineRule="exact"/>
    </w:pPr>
    <w:rPr>
      <w:rFonts w:ascii="Century Gothic" w:hAnsi="Century Gothic"/>
      <w:sz w:val="20"/>
      <w:szCs w:val="20"/>
      <w:lang w:eastAsia="en-US"/>
    </w:rPr>
  </w:style>
  <w:style w:type="character" w:customStyle="1" w:styleId="tablebulletChar">
    <w:name w:val="table bullet Char"/>
    <w:basedOn w:val="bulletlistChar"/>
    <w:link w:val="tablebullet"/>
    <w:rsid w:val="005701E7"/>
    <w:rPr>
      <w:rFonts w:ascii="Century Gothic" w:hAnsi="Century Gothic" w:cs="Arial"/>
      <w:color w:val="404040" w:themeColor="text1" w:themeTint="BF"/>
      <w:sz w:val="16"/>
      <w:szCs w:val="22"/>
      <w:lang w:bidi="en-US"/>
    </w:rPr>
  </w:style>
  <w:style w:type="numbering" w:customStyle="1" w:styleId="NoList3">
    <w:name w:val="No List3"/>
    <w:next w:val="NoList"/>
    <w:uiPriority w:val="99"/>
    <w:semiHidden/>
    <w:unhideWhenUsed/>
    <w:rsid w:val="00084599"/>
  </w:style>
  <w:style w:type="numbering" w:customStyle="1" w:styleId="NoList12">
    <w:name w:val="No List12"/>
    <w:next w:val="NoList"/>
    <w:uiPriority w:val="99"/>
    <w:semiHidden/>
    <w:unhideWhenUsed/>
    <w:rsid w:val="00084599"/>
  </w:style>
  <w:style w:type="numbering" w:customStyle="1" w:styleId="NoList21">
    <w:name w:val="No List21"/>
    <w:next w:val="NoList"/>
    <w:uiPriority w:val="99"/>
    <w:semiHidden/>
    <w:unhideWhenUsed/>
    <w:rsid w:val="00084599"/>
  </w:style>
  <w:style w:type="numbering" w:customStyle="1" w:styleId="NoList111">
    <w:name w:val="No List111"/>
    <w:next w:val="NoList"/>
    <w:uiPriority w:val="99"/>
    <w:semiHidden/>
    <w:unhideWhenUsed/>
    <w:rsid w:val="00084599"/>
  </w:style>
  <w:style w:type="numbering" w:customStyle="1" w:styleId="NoList31">
    <w:name w:val="No List31"/>
    <w:next w:val="NoList"/>
    <w:uiPriority w:val="99"/>
    <w:semiHidden/>
    <w:unhideWhenUsed/>
    <w:rsid w:val="00084599"/>
  </w:style>
  <w:style w:type="table" w:customStyle="1" w:styleId="TableGrid6">
    <w:name w:val="Table Grid6"/>
    <w:basedOn w:val="TableNormal"/>
    <w:next w:val="TableGrid"/>
    <w:uiPriority w:val="59"/>
    <w:rsid w:val="000845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845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mphasis">
    <w:name w:val="bullet emphasis"/>
    <w:basedOn w:val="bulletlist"/>
    <w:link w:val="bulletemphasisChar"/>
    <w:qFormat/>
    <w:rsid w:val="00AE0E88"/>
    <w:pPr>
      <w:shd w:val="clear" w:color="auto" w:fill="CDF679"/>
      <w:spacing w:before="60" w:after="60"/>
    </w:pPr>
  </w:style>
  <w:style w:type="paragraph" w:customStyle="1" w:styleId="SGTableHeader">
    <w:name w:val="SG Table Header"/>
    <w:rsid w:val="00084599"/>
    <w:pPr>
      <w:spacing w:line="240" w:lineRule="exact"/>
    </w:pPr>
    <w:rPr>
      <w:rFonts w:ascii="Arial" w:hAnsi="Arial"/>
      <w:b/>
      <w:sz w:val="22"/>
      <w:szCs w:val="20"/>
      <w:lang w:eastAsia="en-US"/>
    </w:rPr>
  </w:style>
  <w:style w:type="character" w:customStyle="1" w:styleId="bulletemphasisChar">
    <w:name w:val="bullet emphasis Char"/>
    <w:basedOn w:val="bulletlistChar"/>
    <w:link w:val="bulletemphasis"/>
    <w:rsid w:val="00AE0E88"/>
    <w:rPr>
      <w:rFonts w:ascii="Century Gothic" w:hAnsi="Century Gothic" w:cs="Arial"/>
      <w:color w:val="404040" w:themeColor="text1" w:themeTint="BF"/>
      <w:sz w:val="18"/>
      <w:szCs w:val="22"/>
      <w:shd w:val="clear" w:color="auto" w:fill="CDF679"/>
      <w:lang w:bidi="en-US"/>
    </w:rPr>
  </w:style>
  <w:style w:type="table" w:customStyle="1" w:styleId="SGTableStyle1">
    <w:name w:val="SG Table Style 1"/>
    <w:basedOn w:val="TableNormal"/>
    <w:uiPriority w:val="99"/>
    <w:rsid w:val="00084599"/>
    <w:rPr>
      <w:rFonts w:ascii="Arial" w:eastAsia="Cambria" w:hAnsi="Arial"/>
      <w:sz w:val="18"/>
      <w:szCs w:val="20"/>
      <w:lang w:val="en-US" w:eastAsia="en-US"/>
    </w:rPr>
    <w:tblPr>
      <w:tblStyleRowBandSize w:val="1"/>
      <w:tblBorders>
        <w:top w:val="single" w:sz="4" w:space="0" w:color="auto"/>
        <w:bottom w:val="single" w:sz="4" w:space="0" w:color="auto"/>
        <w:insideH w:val="single" w:sz="4" w:space="0" w:color="auto"/>
      </w:tblBorders>
      <w:tblCellMar>
        <w:top w:w="113" w:type="dxa"/>
        <w:bottom w:w="113" w:type="dxa"/>
      </w:tblCellMar>
    </w:tblPr>
    <w:tblStylePr w:type="firstRow">
      <w:pPr>
        <w:wordWrap/>
        <w:spacing w:beforeLines="0" w:before="60" w:beforeAutospacing="0" w:afterLines="0" w:after="60" w:afterAutospacing="0"/>
        <w:jc w:val="left"/>
      </w:pPr>
      <w:rPr>
        <w:rFonts w:ascii="Arial" w:hAnsi="Arial"/>
        <w:color w:val="auto"/>
        <w:sz w:val="18"/>
      </w:rPr>
      <w:tblPr/>
      <w:tcPr>
        <w:shd w:val="clear" w:color="auto" w:fill="EEECE1" w:themeFill="background2"/>
      </w:tcPr>
    </w:tblStylePr>
  </w:style>
  <w:style w:type="paragraph" w:styleId="EndnoteText">
    <w:name w:val="endnote text"/>
    <w:basedOn w:val="Normal"/>
    <w:link w:val="EndnoteTextChar"/>
    <w:unhideWhenUsed/>
    <w:rsid w:val="00084599"/>
    <w:pPr>
      <w:spacing w:line="300" w:lineRule="exact"/>
    </w:pPr>
    <w:rPr>
      <w:sz w:val="20"/>
      <w:szCs w:val="20"/>
    </w:rPr>
  </w:style>
  <w:style w:type="character" w:customStyle="1" w:styleId="EndnoteTextChar">
    <w:name w:val="Endnote Text Char"/>
    <w:basedOn w:val="DefaultParagraphFont"/>
    <w:link w:val="EndnoteText"/>
    <w:rsid w:val="00084599"/>
    <w:rPr>
      <w:rFonts w:ascii="Century Gothic" w:hAnsi="Century Gothic"/>
      <w:sz w:val="20"/>
      <w:szCs w:val="20"/>
      <w:lang w:eastAsia="en-US"/>
    </w:rPr>
  </w:style>
  <w:style w:type="character" w:styleId="EndnoteReference">
    <w:name w:val="endnote reference"/>
    <w:basedOn w:val="DefaultParagraphFont"/>
    <w:unhideWhenUsed/>
    <w:rsid w:val="00084599"/>
    <w:rPr>
      <w:vertAlign w:val="superscript"/>
    </w:rPr>
  </w:style>
  <w:style w:type="paragraph" w:customStyle="1" w:styleId="SGBodytext">
    <w:name w:val="SG Body text"/>
    <w:rsid w:val="00084599"/>
    <w:pPr>
      <w:spacing w:after="120" w:line="300" w:lineRule="exact"/>
    </w:pPr>
    <w:rPr>
      <w:rFonts w:ascii="Century Gothic" w:hAnsi="Century Gothic"/>
      <w:sz w:val="20"/>
      <w:lang w:eastAsia="en-US"/>
    </w:rPr>
  </w:style>
  <w:style w:type="paragraph" w:customStyle="1" w:styleId="SGBullet">
    <w:name w:val="SG Bullet"/>
    <w:rsid w:val="00084599"/>
    <w:pPr>
      <w:numPr>
        <w:numId w:val="8"/>
      </w:numPr>
      <w:spacing w:after="120" w:line="300" w:lineRule="exact"/>
    </w:pPr>
    <w:rPr>
      <w:rFonts w:ascii="Century Gothic" w:hAnsi="Century Gothic"/>
      <w:sz w:val="20"/>
      <w:szCs w:val="20"/>
      <w:lang w:eastAsia="en-US"/>
    </w:rPr>
  </w:style>
  <w:style w:type="table" w:customStyle="1" w:styleId="SGTableStyle11">
    <w:name w:val="SG Table Style 11"/>
    <w:basedOn w:val="TableNormal"/>
    <w:uiPriority w:val="99"/>
    <w:rsid w:val="00084599"/>
    <w:rPr>
      <w:rFonts w:ascii="Arial" w:eastAsia="Cambria" w:hAnsi="Arial"/>
      <w:sz w:val="18"/>
      <w:szCs w:val="20"/>
      <w:lang w:val="en-US" w:eastAsia="en-US"/>
    </w:rPr>
    <w:tblPr>
      <w:tblStyleRowBandSize w:val="1"/>
      <w:tblBorders>
        <w:top w:val="single" w:sz="4" w:space="0" w:color="auto"/>
        <w:bottom w:val="single" w:sz="4" w:space="0" w:color="auto"/>
        <w:insideH w:val="single" w:sz="4" w:space="0" w:color="auto"/>
      </w:tblBorders>
      <w:tblCellMar>
        <w:top w:w="113" w:type="dxa"/>
        <w:bottom w:w="113" w:type="dxa"/>
      </w:tblCellMar>
    </w:tblPr>
    <w:tcPr>
      <w:shd w:val="clear" w:color="auto" w:fill="auto"/>
    </w:tcPr>
    <w:tblStylePr w:type="firstRow">
      <w:pPr>
        <w:wordWrap/>
        <w:spacing w:beforeLines="0" w:before="60" w:beforeAutospacing="0" w:afterLines="0" w:after="60" w:afterAutospacing="0"/>
        <w:jc w:val="left"/>
      </w:pPr>
      <w:rPr>
        <w:rFonts w:ascii="Arial" w:hAnsi="Arial"/>
        <w:color w:val="auto"/>
        <w:sz w:val="18"/>
      </w:rPr>
      <w:tblPr/>
      <w:tcPr>
        <w:shd w:val="clear" w:color="auto" w:fill="EEECE1" w:themeFill="background2"/>
      </w:tcPr>
    </w:tblStylePr>
  </w:style>
  <w:style w:type="table" w:customStyle="1" w:styleId="SGTableStyle12">
    <w:name w:val="SG Table Style 12"/>
    <w:basedOn w:val="TableNormal"/>
    <w:uiPriority w:val="99"/>
    <w:rsid w:val="00084599"/>
    <w:rPr>
      <w:rFonts w:ascii="Arial" w:eastAsia="Cambria" w:hAnsi="Arial"/>
      <w:sz w:val="18"/>
      <w:szCs w:val="20"/>
      <w:lang w:val="en-US" w:eastAsia="en-US"/>
    </w:rPr>
    <w:tblPr>
      <w:tblStyleRowBandSize w:val="1"/>
      <w:tblBorders>
        <w:top w:val="single" w:sz="4" w:space="0" w:color="auto"/>
        <w:bottom w:val="single" w:sz="4" w:space="0" w:color="auto"/>
        <w:insideH w:val="single" w:sz="4" w:space="0" w:color="auto"/>
      </w:tblBorders>
      <w:tblCellMar>
        <w:top w:w="113" w:type="dxa"/>
        <w:bottom w:w="113" w:type="dxa"/>
      </w:tblCellMar>
    </w:tblPr>
    <w:tblStylePr w:type="firstRow">
      <w:pPr>
        <w:wordWrap/>
        <w:spacing w:beforeLines="0" w:before="60" w:beforeAutospacing="0" w:afterLines="0" w:after="60" w:afterAutospacing="0"/>
        <w:jc w:val="left"/>
      </w:pPr>
      <w:rPr>
        <w:rFonts w:ascii="Arial" w:hAnsi="Arial"/>
        <w:color w:val="auto"/>
        <w:sz w:val="18"/>
      </w:rPr>
      <w:tblPr/>
      <w:tcPr>
        <w:shd w:val="clear" w:color="auto" w:fill="EEECE1" w:themeFill="background2"/>
      </w:tcPr>
    </w:tblStylePr>
  </w:style>
  <w:style w:type="paragraph" w:customStyle="1" w:styleId="SGNumbered">
    <w:name w:val="SG Numbered"/>
    <w:rsid w:val="00084599"/>
    <w:pPr>
      <w:numPr>
        <w:numId w:val="12"/>
      </w:numPr>
      <w:spacing w:after="240" w:line="300" w:lineRule="exact"/>
    </w:pPr>
    <w:rPr>
      <w:rFonts w:ascii="Century Gothic" w:hAnsi="Century Gothic"/>
      <w:sz w:val="20"/>
      <w:szCs w:val="20"/>
      <w:lang w:eastAsia="en-US"/>
    </w:rPr>
  </w:style>
  <w:style w:type="character" w:customStyle="1" w:styleId="SGBoldCharacter">
    <w:name w:val="SG Bold (Character)"/>
    <w:basedOn w:val="DefaultParagraphFont"/>
    <w:uiPriority w:val="1"/>
    <w:rsid w:val="00084599"/>
    <w:rPr>
      <w:color w:val="006561"/>
      <w:sz w:val="28"/>
    </w:rPr>
  </w:style>
  <w:style w:type="paragraph" w:customStyle="1" w:styleId="SGBodyIndent">
    <w:name w:val="SG Body Indent"/>
    <w:basedOn w:val="Normal"/>
    <w:rsid w:val="00084599"/>
    <w:pPr>
      <w:tabs>
        <w:tab w:val="left" w:pos="720"/>
        <w:tab w:val="left" w:pos="1440"/>
        <w:tab w:val="left" w:pos="2160"/>
        <w:tab w:val="left" w:pos="2880"/>
        <w:tab w:val="left" w:pos="4680"/>
        <w:tab w:val="left" w:pos="5400"/>
        <w:tab w:val="right" w:pos="9000"/>
      </w:tabs>
      <w:spacing w:after="240" w:line="240" w:lineRule="atLeast"/>
      <w:ind w:left="360"/>
    </w:pPr>
    <w:rPr>
      <w:rFonts w:eastAsia="Cambria"/>
      <w:sz w:val="20"/>
      <w:szCs w:val="20"/>
    </w:rPr>
  </w:style>
  <w:style w:type="paragraph" w:customStyle="1" w:styleId="footnote">
    <w:name w:val="footnote"/>
    <w:basedOn w:val="EndnoteText"/>
    <w:link w:val="footnoteChar"/>
    <w:rsid w:val="00084599"/>
    <w:rPr>
      <w:rFonts w:ascii="Arial" w:hAnsi="Arial"/>
      <w:sz w:val="18"/>
    </w:rPr>
  </w:style>
  <w:style w:type="character" w:customStyle="1" w:styleId="footnoteChar">
    <w:name w:val="footnote Char"/>
    <w:basedOn w:val="FootnoteTextChar"/>
    <w:link w:val="footnote"/>
    <w:rsid w:val="00084599"/>
    <w:rPr>
      <w:rFonts w:ascii="Arial" w:hAnsi="Arial"/>
      <w:sz w:val="18"/>
      <w:szCs w:val="20"/>
      <w:lang w:eastAsia="en-US"/>
    </w:rPr>
  </w:style>
  <w:style w:type="paragraph" w:customStyle="1" w:styleId="insetbullet">
    <w:name w:val="inset bullet"/>
    <w:basedOn w:val="bulletlist"/>
    <w:link w:val="insetbulletChar"/>
    <w:qFormat/>
    <w:rsid w:val="00084599"/>
    <w:pPr>
      <w:numPr>
        <w:ilvl w:val="4"/>
        <w:numId w:val="9"/>
      </w:numPr>
      <w:spacing w:before="120" w:line="300" w:lineRule="exact"/>
    </w:pPr>
    <w:rPr>
      <w:sz w:val="20"/>
    </w:rPr>
  </w:style>
  <w:style w:type="character" w:customStyle="1" w:styleId="insetbulletChar">
    <w:name w:val="inset bullet Char"/>
    <w:basedOn w:val="bulletlistChar"/>
    <w:link w:val="insetbullet"/>
    <w:rsid w:val="00084599"/>
    <w:rPr>
      <w:rFonts w:ascii="Century Gothic" w:hAnsi="Century Gothic" w:cs="Arial"/>
      <w:color w:val="404040" w:themeColor="text1" w:themeTint="BF"/>
      <w:sz w:val="20"/>
      <w:szCs w:val="22"/>
      <w:lang w:bidi="en-US"/>
    </w:rPr>
  </w:style>
  <w:style w:type="table" w:customStyle="1" w:styleId="SGTable11">
    <w:name w:val="SG Table 11"/>
    <w:basedOn w:val="TableNormal"/>
    <w:next w:val="TableGrid"/>
    <w:uiPriority w:val="59"/>
    <w:rsid w:val="00084599"/>
    <w:rPr>
      <w:rFonts w:ascii="Arial" w:eastAsia="Cambria" w:hAnsi="Arial"/>
      <w:sz w:val="20"/>
      <w:szCs w:val="20"/>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42" w:type="dxa"/>
        <w:left w:w="142" w:type="dxa"/>
        <w:bottom w:w="142" w:type="dxa"/>
        <w:right w:w="142" w:type="dxa"/>
      </w:tblCellMar>
    </w:tblPr>
  </w:style>
  <w:style w:type="table" w:customStyle="1" w:styleId="TableGrid18">
    <w:name w:val="Table Grid18"/>
    <w:basedOn w:val="TableNormal"/>
    <w:next w:val="TableGrid"/>
    <w:uiPriority w:val="59"/>
    <w:rsid w:val="0008459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8459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084599"/>
    <w:pPr>
      <w:spacing w:before="120" w:line="300" w:lineRule="exact"/>
    </w:pPr>
    <w:rPr>
      <w:sz w:val="20"/>
    </w:rPr>
  </w:style>
  <w:style w:type="paragraph" w:customStyle="1" w:styleId="SGTablebullets">
    <w:name w:val="SG Table bullets"/>
    <w:basedOn w:val="Normal"/>
    <w:rsid w:val="00084599"/>
    <w:pPr>
      <w:numPr>
        <w:numId w:val="10"/>
      </w:numPr>
      <w:ind w:left="360"/>
    </w:pPr>
    <w:rPr>
      <w:rFonts w:ascii="Arial" w:hAnsi="Arial"/>
      <w:sz w:val="22"/>
      <w:szCs w:val="20"/>
    </w:rPr>
  </w:style>
  <w:style w:type="character" w:styleId="HTMLCite">
    <w:name w:val="HTML Cite"/>
    <w:semiHidden/>
    <w:rsid w:val="00084599"/>
    <w:rPr>
      <w:i/>
      <w:iCs/>
    </w:rPr>
  </w:style>
  <w:style w:type="paragraph" w:customStyle="1" w:styleId="questoinsbullet">
    <w:name w:val="questoins bullet"/>
    <w:basedOn w:val="tablebullet"/>
    <w:link w:val="questoinsbulletChar"/>
    <w:qFormat/>
    <w:rsid w:val="00667EBC"/>
    <w:pPr>
      <w:numPr>
        <w:numId w:val="11"/>
      </w:numPr>
      <w:tabs>
        <w:tab w:val="clear" w:pos="170"/>
        <w:tab w:val="left" w:pos="567"/>
      </w:tabs>
      <w:ind w:left="425" w:hanging="425"/>
    </w:pPr>
  </w:style>
  <w:style w:type="paragraph" w:customStyle="1" w:styleId="bigtablebullett">
    <w:name w:val="big table bullett"/>
    <w:basedOn w:val="tablebullet"/>
    <w:link w:val="bigtablebullettChar"/>
    <w:rsid w:val="00084599"/>
    <w:pPr>
      <w:numPr>
        <w:numId w:val="13"/>
      </w:numPr>
      <w:spacing w:after="0"/>
    </w:pPr>
    <w:rPr>
      <w:szCs w:val="16"/>
    </w:rPr>
  </w:style>
  <w:style w:type="character" w:customStyle="1" w:styleId="questoinsbulletChar">
    <w:name w:val="questoins bullet Char"/>
    <w:basedOn w:val="tablebulletChar"/>
    <w:link w:val="questoinsbullet"/>
    <w:rsid w:val="00667EBC"/>
    <w:rPr>
      <w:rFonts w:ascii="Century Gothic" w:hAnsi="Century Gothic" w:cs="Arial"/>
      <w:color w:val="404040" w:themeColor="text1" w:themeTint="BF"/>
      <w:sz w:val="16"/>
      <w:szCs w:val="22"/>
      <w:lang w:bidi="en-US"/>
    </w:rPr>
  </w:style>
  <w:style w:type="paragraph" w:customStyle="1" w:styleId="bigtablebullet">
    <w:name w:val="big table bullet"/>
    <w:basedOn w:val="bigtablebullett"/>
    <w:link w:val="bigtablebulletChar"/>
    <w:rsid w:val="00084599"/>
    <w:pPr>
      <w:ind w:left="175" w:hanging="175"/>
    </w:pPr>
  </w:style>
  <w:style w:type="character" w:customStyle="1" w:styleId="bigtablebullettChar">
    <w:name w:val="big table bullett Char"/>
    <w:basedOn w:val="tablebulletChar"/>
    <w:link w:val="bigtablebullett"/>
    <w:rsid w:val="00084599"/>
    <w:rPr>
      <w:rFonts w:ascii="Century Gothic" w:hAnsi="Century Gothic" w:cs="Arial"/>
      <w:color w:val="404040" w:themeColor="text1" w:themeTint="BF"/>
      <w:sz w:val="16"/>
      <w:szCs w:val="16"/>
      <w:lang w:bidi="en-US"/>
    </w:rPr>
  </w:style>
  <w:style w:type="table" w:customStyle="1" w:styleId="SGTableStyle13">
    <w:name w:val="SG Table Style 13"/>
    <w:basedOn w:val="TableNormal"/>
    <w:uiPriority w:val="99"/>
    <w:rsid w:val="00084599"/>
    <w:rPr>
      <w:rFonts w:ascii="Arial" w:eastAsia="Cambria" w:hAnsi="Arial"/>
      <w:sz w:val="18"/>
      <w:szCs w:val="20"/>
      <w:lang w:val="en-US" w:eastAsia="en-US"/>
    </w:rPr>
    <w:tblPr>
      <w:tblStyleRowBandSize w:val="1"/>
      <w:tblBorders>
        <w:top w:val="single" w:sz="4" w:space="0" w:color="auto"/>
        <w:bottom w:val="single" w:sz="4" w:space="0" w:color="auto"/>
        <w:insideH w:val="single" w:sz="4" w:space="0" w:color="auto"/>
      </w:tblBorders>
      <w:tblCellMar>
        <w:top w:w="113" w:type="dxa"/>
        <w:bottom w:w="113" w:type="dxa"/>
      </w:tblCellMar>
    </w:tblPr>
    <w:tblStylePr w:type="firstRow">
      <w:pPr>
        <w:wordWrap/>
        <w:spacing w:beforeLines="0" w:before="60" w:beforeAutospacing="0" w:afterLines="0" w:after="60" w:afterAutospacing="0"/>
        <w:jc w:val="left"/>
      </w:pPr>
      <w:rPr>
        <w:rFonts w:ascii="Arial" w:hAnsi="Arial"/>
        <w:color w:val="auto"/>
        <w:sz w:val="18"/>
      </w:rPr>
      <w:tblPr/>
      <w:tcPr>
        <w:shd w:val="clear" w:color="auto" w:fill="EEECE1"/>
      </w:tcPr>
    </w:tblStylePr>
  </w:style>
  <w:style w:type="character" w:customStyle="1" w:styleId="bigtablebulletChar">
    <w:name w:val="big table bullet Char"/>
    <w:basedOn w:val="bigtablebullettChar"/>
    <w:link w:val="bigtablebullet"/>
    <w:rsid w:val="00084599"/>
    <w:rPr>
      <w:rFonts w:ascii="Century Gothic" w:hAnsi="Century Gothic" w:cs="Arial"/>
      <w:color w:val="404040" w:themeColor="text1" w:themeTint="BF"/>
      <w:sz w:val="16"/>
      <w:szCs w:val="16"/>
      <w:lang w:bidi="en-US"/>
    </w:rPr>
  </w:style>
  <w:style w:type="paragraph" w:customStyle="1" w:styleId="techniquebulletlist">
    <w:name w:val="technique bullet list"/>
    <w:basedOn w:val="bulletlist"/>
    <w:link w:val="techniquebulletlistChar"/>
    <w:rsid w:val="00084599"/>
    <w:pPr>
      <w:numPr>
        <w:numId w:val="14"/>
      </w:numPr>
      <w:tabs>
        <w:tab w:val="left" w:pos="879"/>
      </w:tabs>
      <w:spacing w:before="120" w:line="300" w:lineRule="exact"/>
      <w:ind w:left="312"/>
    </w:pPr>
    <w:rPr>
      <w:sz w:val="20"/>
    </w:rPr>
  </w:style>
  <w:style w:type="character" w:customStyle="1" w:styleId="techniquebulletlistChar">
    <w:name w:val="technique bullet list Char"/>
    <w:basedOn w:val="bulletlistChar"/>
    <w:link w:val="techniquebulletlist"/>
    <w:rsid w:val="00084599"/>
    <w:rPr>
      <w:rFonts w:ascii="Century Gothic" w:hAnsi="Century Gothic" w:cs="Arial"/>
      <w:color w:val="404040" w:themeColor="text1" w:themeTint="BF"/>
      <w:sz w:val="20"/>
      <w:szCs w:val="22"/>
      <w:lang w:bidi="en-US"/>
    </w:rPr>
  </w:style>
  <w:style w:type="character" w:customStyle="1" w:styleId="Heading41Char">
    <w:name w:val="Heading 41 Char"/>
    <w:basedOn w:val="DefaultParagraphFont"/>
    <w:locked/>
    <w:rsid w:val="00084599"/>
    <w:rPr>
      <w:rFonts w:ascii="Century Gothic" w:hAnsi="Century Gothic" w:cs="Arial"/>
      <w:b/>
      <w:color w:val="4A66AE"/>
      <w:sz w:val="22"/>
      <w:szCs w:val="22"/>
    </w:rPr>
  </w:style>
  <w:style w:type="numbering" w:customStyle="1" w:styleId="NoList4">
    <w:name w:val="No List4"/>
    <w:next w:val="NoList"/>
    <w:uiPriority w:val="99"/>
    <w:semiHidden/>
    <w:unhideWhenUsed/>
    <w:rsid w:val="00084599"/>
  </w:style>
  <w:style w:type="numbering" w:customStyle="1" w:styleId="NoList13">
    <w:name w:val="No List13"/>
    <w:next w:val="NoList"/>
    <w:uiPriority w:val="99"/>
    <w:semiHidden/>
    <w:unhideWhenUsed/>
    <w:rsid w:val="00084599"/>
  </w:style>
  <w:style w:type="numbering" w:customStyle="1" w:styleId="NoList22">
    <w:name w:val="No List22"/>
    <w:next w:val="NoList"/>
    <w:uiPriority w:val="99"/>
    <w:semiHidden/>
    <w:unhideWhenUsed/>
    <w:rsid w:val="00084599"/>
  </w:style>
  <w:style w:type="numbering" w:customStyle="1" w:styleId="NoList112">
    <w:name w:val="No List112"/>
    <w:next w:val="NoList"/>
    <w:uiPriority w:val="99"/>
    <w:semiHidden/>
    <w:unhideWhenUsed/>
    <w:rsid w:val="00084599"/>
  </w:style>
  <w:style w:type="numbering" w:customStyle="1" w:styleId="NoList32">
    <w:name w:val="No List32"/>
    <w:next w:val="NoList"/>
    <w:uiPriority w:val="99"/>
    <w:semiHidden/>
    <w:unhideWhenUsed/>
    <w:rsid w:val="00084599"/>
  </w:style>
  <w:style w:type="numbering" w:customStyle="1" w:styleId="NoList5">
    <w:name w:val="No List5"/>
    <w:next w:val="NoList"/>
    <w:uiPriority w:val="99"/>
    <w:semiHidden/>
    <w:unhideWhenUsed/>
    <w:rsid w:val="00084599"/>
  </w:style>
  <w:style w:type="numbering" w:customStyle="1" w:styleId="NoList14">
    <w:name w:val="No List14"/>
    <w:next w:val="NoList"/>
    <w:uiPriority w:val="99"/>
    <w:semiHidden/>
    <w:unhideWhenUsed/>
    <w:rsid w:val="00084599"/>
  </w:style>
  <w:style w:type="numbering" w:customStyle="1" w:styleId="NoList23">
    <w:name w:val="No List23"/>
    <w:next w:val="NoList"/>
    <w:uiPriority w:val="99"/>
    <w:semiHidden/>
    <w:unhideWhenUsed/>
    <w:rsid w:val="00084599"/>
  </w:style>
  <w:style w:type="numbering" w:customStyle="1" w:styleId="NoList113">
    <w:name w:val="No List113"/>
    <w:next w:val="NoList"/>
    <w:uiPriority w:val="99"/>
    <w:semiHidden/>
    <w:unhideWhenUsed/>
    <w:rsid w:val="00084599"/>
  </w:style>
  <w:style w:type="numbering" w:customStyle="1" w:styleId="NoList33">
    <w:name w:val="No List33"/>
    <w:next w:val="NoList"/>
    <w:uiPriority w:val="99"/>
    <w:semiHidden/>
    <w:unhideWhenUsed/>
    <w:rsid w:val="00084599"/>
  </w:style>
  <w:style w:type="numbering" w:customStyle="1" w:styleId="NoList6">
    <w:name w:val="No List6"/>
    <w:next w:val="NoList"/>
    <w:uiPriority w:val="99"/>
    <w:semiHidden/>
    <w:unhideWhenUsed/>
    <w:rsid w:val="00084599"/>
  </w:style>
  <w:style w:type="numbering" w:customStyle="1" w:styleId="NoList15">
    <w:name w:val="No List15"/>
    <w:next w:val="NoList"/>
    <w:uiPriority w:val="99"/>
    <w:semiHidden/>
    <w:unhideWhenUsed/>
    <w:rsid w:val="00084599"/>
  </w:style>
  <w:style w:type="numbering" w:customStyle="1" w:styleId="NoList24">
    <w:name w:val="No List24"/>
    <w:next w:val="NoList"/>
    <w:uiPriority w:val="99"/>
    <w:semiHidden/>
    <w:unhideWhenUsed/>
    <w:rsid w:val="00084599"/>
  </w:style>
  <w:style w:type="numbering" w:customStyle="1" w:styleId="NoList114">
    <w:name w:val="No List114"/>
    <w:next w:val="NoList"/>
    <w:uiPriority w:val="99"/>
    <w:semiHidden/>
    <w:unhideWhenUsed/>
    <w:rsid w:val="00084599"/>
  </w:style>
  <w:style w:type="numbering" w:customStyle="1" w:styleId="NoList34">
    <w:name w:val="No List34"/>
    <w:next w:val="NoList"/>
    <w:uiPriority w:val="99"/>
    <w:semiHidden/>
    <w:unhideWhenUsed/>
    <w:rsid w:val="00084599"/>
  </w:style>
  <w:style w:type="numbering" w:customStyle="1" w:styleId="NoList7">
    <w:name w:val="No List7"/>
    <w:next w:val="NoList"/>
    <w:uiPriority w:val="99"/>
    <w:semiHidden/>
    <w:unhideWhenUsed/>
    <w:rsid w:val="00A02D6C"/>
  </w:style>
  <w:style w:type="table" w:customStyle="1" w:styleId="TableGrid8">
    <w:name w:val="Table Grid8"/>
    <w:basedOn w:val="TableNormal"/>
    <w:next w:val="TableGrid"/>
    <w:uiPriority w:val="59"/>
    <w:rsid w:val="00A02D6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F089F"/>
  </w:style>
  <w:style w:type="table" w:customStyle="1" w:styleId="TableGrid9">
    <w:name w:val="Table Grid9"/>
    <w:basedOn w:val="TableNormal"/>
    <w:next w:val="TableGrid"/>
    <w:uiPriority w:val="59"/>
    <w:rsid w:val="008F08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box">
    <w:name w:val="blue box"/>
    <w:basedOn w:val="Normal"/>
    <w:link w:val="blueboxChar"/>
    <w:qFormat/>
    <w:rsid w:val="001D25A1"/>
    <w:pPr>
      <w:shd w:val="clear" w:color="auto" w:fill="9BE5FF"/>
      <w:spacing w:line="276" w:lineRule="auto"/>
    </w:pPr>
    <w:rPr>
      <w:szCs w:val="22"/>
    </w:rPr>
  </w:style>
  <w:style w:type="paragraph" w:customStyle="1" w:styleId="tableheadertext">
    <w:name w:val="table header text"/>
    <w:basedOn w:val="Normal"/>
    <w:link w:val="tableheadertextChar"/>
    <w:qFormat/>
    <w:rsid w:val="00E47024"/>
    <w:pPr>
      <w:spacing w:before="0" w:line="240" w:lineRule="auto"/>
    </w:pPr>
    <w:rPr>
      <w:rFonts w:cs="Arial"/>
      <w:b/>
      <w:sz w:val="16"/>
      <w:szCs w:val="16"/>
      <w:lang w:eastAsia="en-GB"/>
    </w:rPr>
  </w:style>
  <w:style w:type="character" w:customStyle="1" w:styleId="blueboxChar">
    <w:name w:val="blue box Char"/>
    <w:basedOn w:val="DefaultParagraphFont"/>
    <w:link w:val="bluebox"/>
    <w:rsid w:val="001D25A1"/>
    <w:rPr>
      <w:rFonts w:ascii="Century Gothic" w:hAnsi="Century Gothic"/>
      <w:color w:val="404040" w:themeColor="text1" w:themeTint="BF"/>
      <w:sz w:val="18"/>
      <w:szCs w:val="22"/>
      <w:shd w:val="clear" w:color="auto" w:fill="9BE5FF"/>
      <w:lang w:eastAsia="en-US"/>
    </w:rPr>
  </w:style>
  <w:style w:type="paragraph" w:customStyle="1" w:styleId="bulletnumberlist">
    <w:name w:val="bullet number list"/>
    <w:basedOn w:val="ListParagraph"/>
    <w:link w:val="bulletnumberlistChar"/>
    <w:qFormat/>
    <w:rsid w:val="00914EE9"/>
    <w:pPr>
      <w:numPr>
        <w:numId w:val="15"/>
      </w:numPr>
      <w:tabs>
        <w:tab w:val="clear" w:pos="993"/>
        <w:tab w:val="clear" w:pos="1134"/>
        <w:tab w:val="left" w:pos="3119"/>
        <w:tab w:val="left" w:pos="3261"/>
      </w:tabs>
      <w:ind w:left="2268"/>
    </w:pPr>
    <w:rPr>
      <w:color w:val="262626" w:themeColor="text1" w:themeTint="D9"/>
    </w:rPr>
  </w:style>
  <w:style w:type="character" w:customStyle="1" w:styleId="tableheadertextChar">
    <w:name w:val="table header text Char"/>
    <w:basedOn w:val="DefaultParagraphFont"/>
    <w:link w:val="tableheadertext"/>
    <w:rsid w:val="00E47024"/>
    <w:rPr>
      <w:rFonts w:ascii="Century Gothic" w:hAnsi="Century Gothic" w:cs="Arial"/>
      <w:b/>
      <w:color w:val="404040" w:themeColor="text1" w:themeTint="BF"/>
      <w:sz w:val="16"/>
      <w:szCs w:val="16"/>
    </w:rPr>
  </w:style>
  <w:style w:type="paragraph" w:customStyle="1" w:styleId="TOCsubheader">
    <w:name w:val="TOC subheader"/>
    <w:basedOn w:val="TOC2"/>
    <w:link w:val="TOCsubheaderChar"/>
    <w:qFormat/>
    <w:rsid w:val="00FD16DF"/>
    <w:pPr>
      <w:spacing w:line="240" w:lineRule="auto"/>
    </w:pPr>
  </w:style>
  <w:style w:type="character" w:customStyle="1" w:styleId="bulletnumberlistChar">
    <w:name w:val="bullet number list Char"/>
    <w:basedOn w:val="ListParagraphChar"/>
    <w:link w:val="bulletnumberlist"/>
    <w:rsid w:val="00914EE9"/>
    <w:rPr>
      <w:rFonts w:ascii="Century Gothic" w:hAnsi="Century Gothic" w:cs="Arial"/>
      <w:color w:val="262626" w:themeColor="text1" w:themeTint="D9"/>
      <w:sz w:val="18"/>
      <w:szCs w:val="22"/>
      <w:lang w:bidi="en-US"/>
    </w:rPr>
  </w:style>
  <w:style w:type="paragraph" w:customStyle="1" w:styleId="largetablebullet">
    <w:name w:val="large table bullet"/>
    <w:basedOn w:val="tablebullet"/>
    <w:link w:val="largetablebulletChar"/>
    <w:qFormat/>
    <w:rsid w:val="00B84631"/>
    <w:pPr>
      <w:spacing w:after="0" w:line="240" w:lineRule="auto"/>
    </w:pPr>
  </w:style>
  <w:style w:type="character" w:customStyle="1" w:styleId="TOC2Char">
    <w:name w:val="TOC 2 Char"/>
    <w:basedOn w:val="DefaultParagraphFont"/>
    <w:link w:val="TOC2"/>
    <w:uiPriority w:val="39"/>
    <w:rsid w:val="00FD16DF"/>
    <w:rPr>
      <w:rFonts w:ascii="Century Gothic" w:hAnsi="Century Gothic" w:cs="Arial"/>
      <w:bCs/>
      <w:noProof/>
      <w:sz w:val="18"/>
      <w:lang w:eastAsia="en-US"/>
    </w:rPr>
  </w:style>
  <w:style w:type="character" w:customStyle="1" w:styleId="TOCsubheaderChar">
    <w:name w:val="TOC subheader Char"/>
    <w:basedOn w:val="TOC2Char"/>
    <w:link w:val="TOCsubheader"/>
    <w:rsid w:val="00FD16DF"/>
    <w:rPr>
      <w:rFonts w:ascii="Century Gothic" w:hAnsi="Century Gothic" w:cs="Arial"/>
      <w:bCs/>
      <w:noProof/>
      <w:sz w:val="18"/>
      <w:lang w:eastAsia="en-US"/>
    </w:rPr>
  </w:style>
  <w:style w:type="character" w:customStyle="1" w:styleId="largetablebulletChar">
    <w:name w:val="large table bullet Char"/>
    <w:basedOn w:val="tablebulletChar"/>
    <w:link w:val="largetablebullet"/>
    <w:rsid w:val="00B84631"/>
    <w:rPr>
      <w:rFonts w:ascii="Century Gothic" w:hAnsi="Century Gothic" w:cs="Arial"/>
      <w:color w:val="404040" w:themeColor="text1" w:themeTint="BF"/>
      <w:sz w:val="16"/>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0263">
      <w:bodyDiv w:val="1"/>
      <w:marLeft w:val="0"/>
      <w:marRight w:val="0"/>
      <w:marTop w:val="0"/>
      <w:marBottom w:val="0"/>
      <w:divBdr>
        <w:top w:val="none" w:sz="0" w:space="0" w:color="auto"/>
        <w:left w:val="none" w:sz="0" w:space="0" w:color="auto"/>
        <w:bottom w:val="none" w:sz="0" w:space="0" w:color="auto"/>
        <w:right w:val="none" w:sz="0" w:space="0" w:color="auto"/>
      </w:divBdr>
    </w:div>
    <w:div w:id="20671371">
      <w:bodyDiv w:val="1"/>
      <w:marLeft w:val="0"/>
      <w:marRight w:val="0"/>
      <w:marTop w:val="0"/>
      <w:marBottom w:val="0"/>
      <w:divBdr>
        <w:top w:val="none" w:sz="0" w:space="0" w:color="auto"/>
        <w:left w:val="none" w:sz="0" w:space="0" w:color="auto"/>
        <w:bottom w:val="none" w:sz="0" w:space="0" w:color="auto"/>
        <w:right w:val="none" w:sz="0" w:space="0" w:color="auto"/>
      </w:divBdr>
      <w:divsChild>
        <w:div w:id="77482427">
          <w:marLeft w:val="547"/>
          <w:marRight w:val="0"/>
          <w:marTop w:val="115"/>
          <w:marBottom w:val="0"/>
          <w:divBdr>
            <w:top w:val="none" w:sz="0" w:space="0" w:color="auto"/>
            <w:left w:val="none" w:sz="0" w:space="0" w:color="auto"/>
            <w:bottom w:val="none" w:sz="0" w:space="0" w:color="auto"/>
            <w:right w:val="none" w:sz="0" w:space="0" w:color="auto"/>
          </w:divBdr>
        </w:div>
        <w:div w:id="246160628">
          <w:marLeft w:val="547"/>
          <w:marRight w:val="0"/>
          <w:marTop w:val="115"/>
          <w:marBottom w:val="0"/>
          <w:divBdr>
            <w:top w:val="none" w:sz="0" w:space="0" w:color="auto"/>
            <w:left w:val="none" w:sz="0" w:space="0" w:color="auto"/>
            <w:bottom w:val="none" w:sz="0" w:space="0" w:color="auto"/>
            <w:right w:val="none" w:sz="0" w:space="0" w:color="auto"/>
          </w:divBdr>
        </w:div>
        <w:div w:id="945384784">
          <w:marLeft w:val="547"/>
          <w:marRight w:val="0"/>
          <w:marTop w:val="115"/>
          <w:marBottom w:val="0"/>
          <w:divBdr>
            <w:top w:val="none" w:sz="0" w:space="0" w:color="auto"/>
            <w:left w:val="none" w:sz="0" w:space="0" w:color="auto"/>
            <w:bottom w:val="none" w:sz="0" w:space="0" w:color="auto"/>
            <w:right w:val="none" w:sz="0" w:space="0" w:color="auto"/>
          </w:divBdr>
        </w:div>
        <w:div w:id="1008412227">
          <w:marLeft w:val="547"/>
          <w:marRight w:val="0"/>
          <w:marTop w:val="115"/>
          <w:marBottom w:val="0"/>
          <w:divBdr>
            <w:top w:val="none" w:sz="0" w:space="0" w:color="auto"/>
            <w:left w:val="none" w:sz="0" w:space="0" w:color="auto"/>
            <w:bottom w:val="none" w:sz="0" w:space="0" w:color="auto"/>
            <w:right w:val="none" w:sz="0" w:space="0" w:color="auto"/>
          </w:divBdr>
        </w:div>
        <w:div w:id="1472401729">
          <w:marLeft w:val="547"/>
          <w:marRight w:val="0"/>
          <w:marTop w:val="115"/>
          <w:marBottom w:val="0"/>
          <w:divBdr>
            <w:top w:val="none" w:sz="0" w:space="0" w:color="auto"/>
            <w:left w:val="none" w:sz="0" w:space="0" w:color="auto"/>
            <w:bottom w:val="none" w:sz="0" w:space="0" w:color="auto"/>
            <w:right w:val="none" w:sz="0" w:space="0" w:color="auto"/>
          </w:divBdr>
        </w:div>
        <w:div w:id="1511331117">
          <w:marLeft w:val="547"/>
          <w:marRight w:val="0"/>
          <w:marTop w:val="115"/>
          <w:marBottom w:val="0"/>
          <w:divBdr>
            <w:top w:val="none" w:sz="0" w:space="0" w:color="auto"/>
            <w:left w:val="none" w:sz="0" w:space="0" w:color="auto"/>
            <w:bottom w:val="none" w:sz="0" w:space="0" w:color="auto"/>
            <w:right w:val="none" w:sz="0" w:space="0" w:color="auto"/>
          </w:divBdr>
        </w:div>
      </w:divsChild>
    </w:div>
    <w:div w:id="37974279">
      <w:bodyDiv w:val="1"/>
      <w:marLeft w:val="0"/>
      <w:marRight w:val="0"/>
      <w:marTop w:val="0"/>
      <w:marBottom w:val="0"/>
      <w:divBdr>
        <w:top w:val="none" w:sz="0" w:space="0" w:color="auto"/>
        <w:left w:val="none" w:sz="0" w:space="0" w:color="auto"/>
        <w:bottom w:val="none" w:sz="0" w:space="0" w:color="auto"/>
        <w:right w:val="none" w:sz="0" w:space="0" w:color="auto"/>
      </w:divBdr>
    </w:div>
    <w:div w:id="39936931">
      <w:bodyDiv w:val="1"/>
      <w:marLeft w:val="0"/>
      <w:marRight w:val="0"/>
      <w:marTop w:val="0"/>
      <w:marBottom w:val="0"/>
      <w:divBdr>
        <w:top w:val="none" w:sz="0" w:space="0" w:color="auto"/>
        <w:left w:val="none" w:sz="0" w:space="0" w:color="auto"/>
        <w:bottom w:val="none" w:sz="0" w:space="0" w:color="auto"/>
        <w:right w:val="none" w:sz="0" w:space="0" w:color="auto"/>
      </w:divBdr>
    </w:div>
    <w:div w:id="42146098">
      <w:bodyDiv w:val="1"/>
      <w:marLeft w:val="0"/>
      <w:marRight w:val="0"/>
      <w:marTop w:val="0"/>
      <w:marBottom w:val="0"/>
      <w:divBdr>
        <w:top w:val="none" w:sz="0" w:space="0" w:color="auto"/>
        <w:left w:val="none" w:sz="0" w:space="0" w:color="auto"/>
        <w:bottom w:val="none" w:sz="0" w:space="0" w:color="auto"/>
        <w:right w:val="none" w:sz="0" w:space="0" w:color="auto"/>
      </w:divBdr>
    </w:div>
    <w:div w:id="61487052">
      <w:bodyDiv w:val="1"/>
      <w:marLeft w:val="0"/>
      <w:marRight w:val="0"/>
      <w:marTop w:val="0"/>
      <w:marBottom w:val="0"/>
      <w:divBdr>
        <w:top w:val="none" w:sz="0" w:space="0" w:color="auto"/>
        <w:left w:val="none" w:sz="0" w:space="0" w:color="auto"/>
        <w:bottom w:val="none" w:sz="0" w:space="0" w:color="auto"/>
        <w:right w:val="none" w:sz="0" w:space="0" w:color="auto"/>
      </w:divBdr>
    </w:div>
    <w:div w:id="71634331">
      <w:bodyDiv w:val="1"/>
      <w:marLeft w:val="0"/>
      <w:marRight w:val="0"/>
      <w:marTop w:val="0"/>
      <w:marBottom w:val="0"/>
      <w:divBdr>
        <w:top w:val="none" w:sz="0" w:space="0" w:color="auto"/>
        <w:left w:val="none" w:sz="0" w:space="0" w:color="auto"/>
        <w:bottom w:val="none" w:sz="0" w:space="0" w:color="auto"/>
        <w:right w:val="none" w:sz="0" w:space="0" w:color="auto"/>
      </w:divBdr>
    </w:div>
    <w:div w:id="88090240">
      <w:bodyDiv w:val="1"/>
      <w:marLeft w:val="0"/>
      <w:marRight w:val="0"/>
      <w:marTop w:val="0"/>
      <w:marBottom w:val="0"/>
      <w:divBdr>
        <w:top w:val="none" w:sz="0" w:space="0" w:color="auto"/>
        <w:left w:val="none" w:sz="0" w:space="0" w:color="auto"/>
        <w:bottom w:val="none" w:sz="0" w:space="0" w:color="auto"/>
        <w:right w:val="none" w:sz="0" w:space="0" w:color="auto"/>
      </w:divBdr>
      <w:divsChild>
        <w:div w:id="654991627">
          <w:marLeft w:val="0"/>
          <w:marRight w:val="0"/>
          <w:marTop w:val="0"/>
          <w:marBottom w:val="0"/>
          <w:divBdr>
            <w:top w:val="none" w:sz="0" w:space="0" w:color="auto"/>
            <w:left w:val="none" w:sz="0" w:space="0" w:color="auto"/>
            <w:bottom w:val="none" w:sz="0" w:space="0" w:color="auto"/>
            <w:right w:val="none" w:sz="0" w:space="0" w:color="auto"/>
          </w:divBdr>
          <w:divsChild>
            <w:div w:id="336273004">
              <w:marLeft w:val="0"/>
              <w:marRight w:val="0"/>
              <w:marTop w:val="480"/>
              <w:marBottom w:val="0"/>
              <w:divBdr>
                <w:top w:val="none" w:sz="0" w:space="0" w:color="auto"/>
                <w:left w:val="none" w:sz="0" w:space="0" w:color="auto"/>
                <w:bottom w:val="none" w:sz="0" w:space="0" w:color="auto"/>
                <w:right w:val="none" w:sz="0" w:space="0" w:color="auto"/>
              </w:divBdr>
              <w:divsChild>
                <w:div w:id="1400782359">
                  <w:marLeft w:val="0"/>
                  <w:marRight w:val="0"/>
                  <w:marTop w:val="0"/>
                  <w:marBottom w:val="0"/>
                  <w:divBdr>
                    <w:top w:val="none" w:sz="0" w:space="0" w:color="auto"/>
                    <w:left w:val="none" w:sz="0" w:space="0" w:color="auto"/>
                    <w:bottom w:val="none" w:sz="0" w:space="0" w:color="auto"/>
                    <w:right w:val="none" w:sz="0" w:space="0" w:color="auto"/>
                  </w:divBdr>
                  <w:divsChild>
                    <w:div w:id="1488060535">
                      <w:marLeft w:val="0"/>
                      <w:marRight w:val="0"/>
                      <w:marTop w:val="0"/>
                      <w:marBottom w:val="0"/>
                      <w:divBdr>
                        <w:top w:val="none" w:sz="0" w:space="0" w:color="auto"/>
                        <w:left w:val="none" w:sz="0" w:space="0" w:color="auto"/>
                        <w:bottom w:val="none" w:sz="0" w:space="0" w:color="auto"/>
                        <w:right w:val="none" w:sz="0" w:space="0" w:color="auto"/>
                      </w:divBdr>
                      <w:divsChild>
                        <w:div w:id="166828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7554">
      <w:bodyDiv w:val="1"/>
      <w:marLeft w:val="0"/>
      <w:marRight w:val="0"/>
      <w:marTop w:val="0"/>
      <w:marBottom w:val="0"/>
      <w:divBdr>
        <w:top w:val="none" w:sz="0" w:space="0" w:color="auto"/>
        <w:left w:val="none" w:sz="0" w:space="0" w:color="auto"/>
        <w:bottom w:val="none" w:sz="0" w:space="0" w:color="auto"/>
        <w:right w:val="none" w:sz="0" w:space="0" w:color="auto"/>
      </w:divBdr>
    </w:div>
    <w:div w:id="104152448">
      <w:bodyDiv w:val="1"/>
      <w:marLeft w:val="0"/>
      <w:marRight w:val="0"/>
      <w:marTop w:val="0"/>
      <w:marBottom w:val="0"/>
      <w:divBdr>
        <w:top w:val="none" w:sz="0" w:space="0" w:color="auto"/>
        <w:left w:val="none" w:sz="0" w:space="0" w:color="auto"/>
        <w:bottom w:val="none" w:sz="0" w:space="0" w:color="auto"/>
        <w:right w:val="none" w:sz="0" w:space="0" w:color="auto"/>
      </w:divBdr>
    </w:div>
    <w:div w:id="107743893">
      <w:bodyDiv w:val="1"/>
      <w:marLeft w:val="0"/>
      <w:marRight w:val="0"/>
      <w:marTop w:val="0"/>
      <w:marBottom w:val="0"/>
      <w:divBdr>
        <w:top w:val="none" w:sz="0" w:space="0" w:color="auto"/>
        <w:left w:val="none" w:sz="0" w:space="0" w:color="auto"/>
        <w:bottom w:val="none" w:sz="0" w:space="0" w:color="auto"/>
        <w:right w:val="none" w:sz="0" w:space="0" w:color="auto"/>
      </w:divBdr>
    </w:div>
    <w:div w:id="139662546">
      <w:bodyDiv w:val="1"/>
      <w:marLeft w:val="0"/>
      <w:marRight w:val="0"/>
      <w:marTop w:val="0"/>
      <w:marBottom w:val="0"/>
      <w:divBdr>
        <w:top w:val="none" w:sz="0" w:space="0" w:color="auto"/>
        <w:left w:val="none" w:sz="0" w:space="0" w:color="auto"/>
        <w:bottom w:val="none" w:sz="0" w:space="0" w:color="auto"/>
        <w:right w:val="none" w:sz="0" w:space="0" w:color="auto"/>
      </w:divBdr>
    </w:div>
    <w:div w:id="166214406">
      <w:bodyDiv w:val="1"/>
      <w:marLeft w:val="0"/>
      <w:marRight w:val="0"/>
      <w:marTop w:val="0"/>
      <w:marBottom w:val="0"/>
      <w:divBdr>
        <w:top w:val="none" w:sz="0" w:space="0" w:color="auto"/>
        <w:left w:val="none" w:sz="0" w:space="0" w:color="auto"/>
        <w:bottom w:val="none" w:sz="0" w:space="0" w:color="auto"/>
        <w:right w:val="none" w:sz="0" w:space="0" w:color="auto"/>
      </w:divBdr>
      <w:divsChild>
        <w:div w:id="1970738441">
          <w:marLeft w:val="0"/>
          <w:marRight w:val="0"/>
          <w:marTop w:val="0"/>
          <w:marBottom w:val="0"/>
          <w:divBdr>
            <w:top w:val="none" w:sz="0" w:space="0" w:color="auto"/>
            <w:left w:val="none" w:sz="0" w:space="0" w:color="auto"/>
            <w:bottom w:val="none" w:sz="0" w:space="0" w:color="auto"/>
            <w:right w:val="none" w:sz="0" w:space="0" w:color="auto"/>
          </w:divBdr>
          <w:divsChild>
            <w:div w:id="677733880">
              <w:marLeft w:val="0"/>
              <w:marRight w:val="0"/>
              <w:marTop w:val="480"/>
              <w:marBottom w:val="0"/>
              <w:divBdr>
                <w:top w:val="none" w:sz="0" w:space="0" w:color="auto"/>
                <w:left w:val="none" w:sz="0" w:space="0" w:color="auto"/>
                <w:bottom w:val="none" w:sz="0" w:space="0" w:color="auto"/>
                <w:right w:val="none" w:sz="0" w:space="0" w:color="auto"/>
              </w:divBdr>
              <w:divsChild>
                <w:div w:id="374811048">
                  <w:marLeft w:val="0"/>
                  <w:marRight w:val="0"/>
                  <w:marTop w:val="0"/>
                  <w:marBottom w:val="0"/>
                  <w:divBdr>
                    <w:top w:val="none" w:sz="0" w:space="0" w:color="auto"/>
                    <w:left w:val="none" w:sz="0" w:space="0" w:color="auto"/>
                    <w:bottom w:val="none" w:sz="0" w:space="0" w:color="auto"/>
                    <w:right w:val="none" w:sz="0" w:space="0" w:color="auto"/>
                  </w:divBdr>
                  <w:divsChild>
                    <w:div w:id="821120730">
                      <w:marLeft w:val="0"/>
                      <w:marRight w:val="0"/>
                      <w:marTop w:val="0"/>
                      <w:marBottom w:val="0"/>
                      <w:divBdr>
                        <w:top w:val="none" w:sz="0" w:space="0" w:color="auto"/>
                        <w:left w:val="none" w:sz="0" w:space="0" w:color="auto"/>
                        <w:bottom w:val="none" w:sz="0" w:space="0" w:color="auto"/>
                        <w:right w:val="none" w:sz="0" w:space="0" w:color="auto"/>
                      </w:divBdr>
                      <w:divsChild>
                        <w:div w:id="20672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965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38086131">
          <w:marLeft w:val="0"/>
          <w:marRight w:val="0"/>
          <w:marTop w:val="100"/>
          <w:marBottom w:val="100"/>
          <w:divBdr>
            <w:top w:val="none" w:sz="0" w:space="0" w:color="auto"/>
            <w:left w:val="none" w:sz="0" w:space="0" w:color="auto"/>
            <w:bottom w:val="none" w:sz="0" w:space="0" w:color="auto"/>
            <w:right w:val="none" w:sz="0" w:space="0" w:color="auto"/>
          </w:divBdr>
          <w:divsChild>
            <w:div w:id="996298900">
              <w:marLeft w:val="0"/>
              <w:marRight w:val="0"/>
              <w:marTop w:val="0"/>
              <w:marBottom w:val="0"/>
              <w:divBdr>
                <w:top w:val="none" w:sz="0" w:space="0" w:color="auto"/>
                <w:left w:val="none" w:sz="0" w:space="0" w:color="auto"/>
                <w:bottom w:val="none" w:sz="0" w:space="0" w:color="auto"/>
                <w:right w:val="none" w:sz="0" w:space="0" w:color="auto"/>
              </w:divBdr>
              <w:divsChild>
                <w:div w:id="2068675401">
                  <w:marLeft w:val="150"/>
                  <w:marRight w:val="150"/>
                  <w:marTop w:val="150"/>
                  <w:marBottom w:val="150"/>
                  <w:divBdr>
                    <w:top w:val="none" w:sz="0" w:space="0" w:color="auto"/>
                    <w:left w:val="none" w:sz="0" w:space="0" w:color="auto"/>
                    <w:bottom w:val="none" w:sz="0" w:space="0" w:color="auto"/>
                    <w:right w:val="none" w:sz="0" w:space="0" w:color="auto"/>
                  </w:divBdr>
                  <w:divsChild>
                    <w:div w:id="3885015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5169">
      <w:bodyDiv w:val="1"/>
      <w:marLeft w:val="0"/>
      <w:marRight w:val="0"/>
      <w:marTop w:val="0"/>
      <w:marBottom w:val="0"/>
      <w:divBdr>
        <w:top w:val="none" w:sz="0" w:space="0" w:color="auto"/>
        <w:left w:val="none" w:sz="0" w:space="0" w:color="auto"/>
        <w:bottom w:val="none" w:sz="0" w:space="0" w:color="auto"/>
        <w:right w:val="none" w:sz="0" w:space="0" w:color="auto"/>
      </w:divBdr>
    </w:div>
    <w:div w:id="176893870">
      <w:bodyDiv w:val="1"/>
      <w:marLeft w:val="0"/>
      <w:marRight w:val="0"/>
      <w:marTop w:val="0"/>
      <w:marBottom w:val="0"/>
      <w:divBdr>
        <w:top w:val="none" w:sz="0" w:space="0" w:color="auto"/>
        <w:left w:val="none" w:sz="0" w:space="0" w:color="auto"/>
        <w:bottom w:val="none" w:sz="0" w:space="0" w:color="auto"/>
        <w:right w:val="none" w:sz="0" w:space="0" w:color="auto"/>
      </w:divBdr>
    </w:div>
    <w:div w:id="195044878">
      <w:bodyDiv w:val="1"/>
      <w:marLeft w:val="0"/>
      <w:marRight w:val="0"/>
      <w:marTop w:val="0"/>
      <w:marBottom w:val="0"/>
      <w:divBdr>
        <w:top w:val="none" w:sz="0" w:space="0" w:color="auto"/>
        <w:left w:val="none" w:sz="0" w:space="0" w:color="auto"/>
        <w:bottom w:val="none" w:sz="0" w:space="0" w:color="auto"/>
        <w:right w:val="none" w:sz="0" w:space="0" w:color="auto"/>
      </w:divBdr>
    </w:div>
    <w:div w:id="229851900">
      <w:bodyDiv w:val="1"/>
      <w:marLeft w:val="0"/>
      <w:marRight w:val="0"/>
      <w:marTop w:val="0"/>
      <w:marBottom w:val="0"/>
      <w:divBdr>
        <w:top w:val="none" w:sz="0" w:space="0" w:color="auto"/>
        <w:left w:val="none" w:sz="0" w:space="0" w:color="auto"/>
        <w:bottom w:val="none" w:sz="0" w:space="0" w:color="auto"/>
        <w:right w:val="none" w:sz="0" w:space="0" w:color="auto"/>
      </w:divBdr>
    </w:div>
    <w:div w:id="230701562">
      <w:bodyDiv w:val="1"/>
      <w:marLeft w:val="0"/>
      <w:marRight w:val="0"/>
      <w:marTop w:val="0"/>
      <w:marBottom w:val="0"/>
      <w:divBdr>
        <w:top w:val="none" w:sz="0" w:space="0" w:color="auto"/>
        <w:left w:val="none" w:sz="0" w:space="0" w:color="auto"/>
        <w:bottom w:val="none" w:sz="0" w:space="0" w:color="auto"/>
        <w:right w:val="none" w:sz="0" w:space="0" w:color="auto"/>
      </w:divBdr>
    </w:div>
    <w:div w:id="231350775">
      <w:bodyDiv w:val="1"/>
      <w:marLeft w:val="0"/>
      <w:marRight w:val="0"/>
      <w:marTop w:val="0"/>
      <w:marBottom w:val="0"/>
      <w:divBdr>
        <w:top w:val="none" w:sz="0" w:space="0" w:color="auto"/>
        <w:left w:val="none" w:sz="0" w:space="0" w:color="auto"/>
        <w:bottom w:val="none" w:sz="0" w:space="0" w:color="auto"/>
        <w:right w:val="none" w:sz="0" w:space="0" w:color="auto"/>
      </w:divBdr>
    </w:div>
    <w:div w:id="235290682">
      <w:bodyDiv w:val="1"/>
      <w:marLeft w:val="0"/>
      <w:marRight w:val="0"/>
      <w:marTop w:val="0"/>
      <w:marBottom w:val="0"/>
      <w:divBdr>
        <w:top w:val="none" w:sz="0" w:space="0" w:color="auto"/>
        <w:left w:val="none" w:sz="0" w:space="0" w:color="auto"/>
        <w:bottom w:val="none" w:sz="0" w:space="0" w:color="auto"/>
        <w:right w:val="none" w:sz="0" w:space="0" w:color="auto"/>
      </w:divBdr>
    </w:div>
    <w:div w:id="253704698">
      <w:bodyDiv w:val="1"/>
      <w:marLeft w:val="0"/>
      <w:marRight w:val="0"/>
      <w:marTop w:val="0"/>
      <w:marBottom w:val="0"/>
      <w:divBdr>
        <w:top w:val="none" w:sz="0" w:space="0" w:color="auto"/>
        <w:left w:val="none" w:sz="0" w:space="0" w:color="auto"/>
        <w:bottom w:val="none" w:sz="0" w:space="0" w:color="auto"/>
        <w:right w:val="none" w:sz="0" w:space="0" w:color="auto"/>
      </w:divBdr>
    </w:div>
    <w:div w:id="266305462">
      <w:bodyDiv w:val="1"/>
      <w:marLeft w:val="0"/>
      <w:marRight w:val="0"/>
      <w:marTop w:val="0"/>
      <w:marBottom w:val="0"/>
      <w:divBdr>
        <w:top w:val="none" w:sz="0" w:space="0" w:color="auto"/>
        <w:left w:val="none" w:sz="0" w:space="0" w:color="auto"/>
        <w:bottom w:val="none" w:sz="0" w:space="0" w:color="auto"/>
        <w:right w:val="none" w:sz="0" w:space="0" w:color="auto"/>
      </w:divBdr>
    </w:div>
    <w:div w:id="277487360">
      <w:bodyDiv w:val="1"/>
      <w:marLeft w:val="0"/>
      <w:marRight w:val="0"/>
      <w:marTop w:val="0"/>
      <w:marBottom w:val="0"/>
      <w:divBdr>
        <w:top w:val="none" w:sz="0" w:space="0" w:color="auto"/>
        <w:left w:val="none" w:sz="0" w:space="0" w:color="auto"/>
        <w:bottom w:val="none" w:sz="0" w:space="0" w:color="auto"/>
        <w:right w:val="none" w:sz="0" w:space="0" w:color="auto"/>
      </w:divBdr>
    </w:div>
    <w:div w:id="282346355">
      <w:bodyDiv w:val="1"/>
      <w:marLeft w:val="0"/>
      <w:marRight w:val="0"/>
      <w:marTop w:val="0"/>
      <w:marBottom w:val="0"/>
      <w:divBdr>
        <w:top w:val="none" w:sz="0" w:space="0" w:color="auto"/>
        <w:left w:val="none" w:sz="0" w:space="0" w:color="auto"/>
        <w:bottom w:val="none" w:sz="0" w:space="0" w:color="auto"/>
        <w:right w:val="none" w:sz="0" w:space="0" w:color="auto"/>
      </w:divBdr>
    </w:div>
    <w:div w:id="288631122">
      <w:bodyDiv w:val="1"/>
      <w:marLeft w:val="0"/>
      <w:marRight w:val="0"/>
      <w:marTop w:val="0"/>
      <w:marBottom w:val="0"/>
      <w:divBdr>
        <w:top w:val="none" w:sz="0" w:space="0" w:color="auto"/>
        <w:left w:val="none" w:sz="0" w:space="0" w:color="auto"/>
        <w:bottom w:val="none" w:sz="0" w:space="0" w:color="auto"/>
        <w:right w:val="none" w:sz="0" w:space="0" w:color="auto"/>
      </w:divBdr>
    </w:div>
    <w:div w:id="306395609">
      <w:bodyDiv w:val="1"/>
      <w:marLeft w:val="0"/>
      <w:marRight w:val="0"/>
      <w:marTop w:val="0"/>
      <w:marBottom w:val="0"/>
      <w:divBdr>
        <w:top w:val="none" w:sz="0" w:space="0" w:color="auto"/>
        <w:left w:val="none" w:sz="0" w:space="0" w:color="auto"/>
        <w:bottom w:val="none" w:sz="0" w:space="0" w:color="auto"/>
        <w:right w:val="none" w:sz="0" w:space="0" w:color="auto"/>
      </w:divBdr>
    </w:div>
    <w:div w:id="309217662">
      <w:bodyDiv w:val="1"/>
      <w:marLeft w:val="0"/>
      <w:marRight w:val="0"/>
      <w:marTop w:val="0"/>
      <w:marBottom w:val="0"/>
      <w:divBdr>
        <w:top w:val="none" w:sz="0" w:space="0" w:color="auto"/>
        <w:left w:val="none" w:sz="0" w:space="0" w:color="auto"/>
        <w:bottom w:val="none" w:sz="0" w:space="0" w:color="auto"/>
        <w:right w:val="none" w:sz="0" w:space="0" w:color="auto"/>
      </w:divBdr>
    </w:div>
    <w:div w:id="319308647">
      <w:bodyDiv w:val="1"/>
      <w:marLeft w:val="0"/>
      <w:marRight w:val="0"/>
      <w:marTop w:val="0"/>
      <w:marBottom w:val="0"/>
      <w:divBdr>
        <w:top w:val="none" w:sz="0" w:space="0" w:color="auto"/>
        <w:left w:val="none" w:sz="0" w:space="0" w:color="auto"/>
        <w:bottom w:val="none" w:sz="0" w:space="0" w:color="auto"/>
        <w:right w:val="none" w:sz="0" w:space="0" w:color="auto"/>
      </w:divBdr>
    </w:div>
    <w:div w:id="334964716">
      <w:bodyDiv w:val="1"/>
      <w:marLeft w:val="0"/>
      <w:marRight w:val="0"/>
      <w:marTop w:val="0"/>
      <w:marBottom w:val="0"/>
      <w:divBdr>
        <w:top w:val="none" w:sz="0" w:space="0" w:color="auto"/>
        <w:left w:val="none" w:sz="0" w:space="0" w:color="auto"/>
        <w:bottom w:val="none" w:sz="0" w:space="0" w:color="auto"/>
        <w:right w:val="none" w:sz="0" w:space="0" w:color="auto"/>
      </w:divBdr>
    </w:div>
    <w:div w:id="368451646">
      <w:bodyDiv w:val="1"/>
      <w:marLeft w:val="0"/>
      <w:marRight w:val="0"/>
      <w:marTop w:val="0"/>
      <w:marBottom w:val="0"/>
      <w:divBdr>
        <w:top w:val="none" w:sz="0" w:space="0" w:color="auto"/>
        <w:left w:val="none" w:sz="0" w:space="0" w:color="auto"/>
        <w:bottom w:val="none" w:sz="0" w:space="0" w:color="auto"/>
        <w:right w:val="none" w:sz="0" w:space="0" w:color="auto"/>
      </w:divBdr>
    </w:div>
    <w:div w:id="403528195">
      <w:bodyDiv w:val="1"/>
      <w:marLeft w:val="0"/>
      <w:marRight w:val="0"/>
      <w:marTop w:val="0"/>
      <w:marBottom w:val="0"/>
      <w:divBdr>
        <w:top w:val="none" w:sz="0" w:space="0" w:color="auto"/>
        <w:left w:val="none" w:sz="0" w:space="0" w:color="auto"/>
        <w:bottom w:val="none" w:sz="0" w:space="0" w:color="auto"/>
        <w:right w:val="none" w:sz="0" w:space="0" w:color="auto"/>
      </w:divBdr>
    </w:div>
    <w:div w:id="406801899">
      <w:bodyDiv w:val="1"/>
      <w:marLeft w:val="0"/>
      <w:marRight w:val="0"/>
      <w:marTop w:val="0"/>
      <w:marBottom w:val="0"/>
      <w:divBdr>
        <w:top w:val="none" w:sz="0" w:space="0" w:color="auto"/>
        <w:left w:val="none" w:sz="0" w:space="0" w:color="auto"/>
        <w:bottom w:val="none" w:sz="0" w:space="0" w:color="auto"/>
        <w:right w:val="none" w:sz="0" w:space="0" w:color="auto"/>
      </w:divBdr>
      <w:divsChild>
        <w:div w:id="298189024">
          <w:marLeft w:val="0"/>
          <w:marRight w:val="0"/>
          <w:marTop w:val="0"/>
          <w:marBottom w:val="0"/>
          <w:divBdr>
            <w:top w:val="none" w:sz="0" w:space="0" w:color="auto"/>
            <w:left w:val="none" w:sz="0" w:space="0" w:color="auto"/>
            <w:bottom w:val="none" w:sz="0" w:space="0" w:color="auto"/>
            <w:right w:val="none" w:sz="0" w:space="0" w:color="auto"/>
          </w:divBdr>
          <w:divsChild>
            <w:div w:id="1190146702">
              <w:marLeft w:val="0"/>
              <w:marRight w:val="0"/>
              <w:marTop w:val="0"/>
              <w:marBottom w:val="0"/>
              <w:divBdr>
                <w:top w:val="none" w:sz="0" w:space="0" w:color="auto"/>
                <w:left w:val="none" w:sz="0" w:space="0" w:color="auto"/>
                <w:bottom w:val="none" w:sz="0" w:space="0" w:color="auto"/>
                <w:right w:val="none" w:sz="0" w:space="0" w:color="auto"/>
              </w:divBdr>
              <w:divsChild>
                <w:div w:id="1060905785">
                  <w:marLeft w:val="0"/>
                  <w:marRight w:val="0"/>
                  <w:marTop w:val="100"/>
                  <w:marBottom w:val="100"/>
                  <w:divBdr>
                    <w:top w:val="none" w:sz="0" w:space="0" w:color="auto"/>
                    <w:left w:val="none" w:sz="0" w:space="0" w:color="auto"/>
                    <w:bottom w:val="none" w:sz="0" w:space="0" w:color="auto"/>
                    <w:right w:val="none" w:sz="0" w:space="0" w:color="auto"/>
                  </w:divBdr>
                  <w:divsChild>
                    <w:div w:id="1776436083">
                      <w:marLeft w:val="0"/>
                      <w:marRight w:val="0"/>
                      <w:marTop w:val="0"/>
                      <w:marBottom w:val="0"/>
                      <w:divBdr>
                        <w:top w:val="none" w:sz="0" w:space="0" w:color="auto"/>
                        <w:left w:val="none" w:sz="0" w:space="0" w:color="auto"/>
                        <w:bottom w:val="none" w:sz="0" w:space="0" w:color="auto"/>
                        <w:right w:val="none" w:sz="0" w:space="0" w:color="auto"/>
                      </w:divBdr>
                      <w:divsChild>
                        <w:div w:id="1699231070">
                          <w:marLeft w:val="0"/>
                          <w:marRight w:val="0"/>
                          <w:marTop w:val="0"/>
                          <w:marBottom w:val="0"/>
                          <w:divBdr>
                            <w:top w:val="none" w:sz="0" w:space="0" w:color="auto"/>
                            <w:left w:val="none" w:sz="0" w:space="0" w:color="auto"/>
                            <w:bottom w:val="none" w:sz="0" w:space="0" w:color="auto"/>
                            <w:right w:val="none" w:sz="0" w:space="0" w:color="auto"/>
                          </w:divBdr>
                          <w:divsChild>
                            <w:div w:id="1115978603">
                              <w:marLeft w:val="0"/>
                              <w:marRight w:val="0"/>
                              <w:marTop w:val="0"/>
                              <w:marBottom w:val="0"/>
                              <w:divBdr>
                                <w:top w:val="none" w:sz="0" w:space="0" w:color="auto"/>
                                <w:left w:val="none" w:sz="0" w:space="0" w:color="auto"/>
                                <w:bottom w:val="none" w:sz="0" w:space="0" w:color="auto"/>
                                <w:right w:val="none" w:sz="0" w:space="0" w:color="auto"/>
                              </w:divBdr>
                              <w:divsChild>
                                <w:div w:id="1013728819">
                                  <w:marLeft w:val="75"/>
                                  <w:marRight w:val="75"/>
                                  <w:marTop w:val="0"/>
                                  <w:marBottom w:val="0"/>
                                  <w:divBdr>
                                    <w:top w:val="none" w:sz="0" w:space="0" w:color="auto"/>
                                    <w:left w:val="none" w:sz="0" w:space="0" w:color="auto"/>
                                    <w:bottom w:val="none" w:sz="0" w:space="0" w:color="auto"/>
                                    <w:right w:val="none" w:sz="0" w:space="0" w:color="auto"/>
                                  </w:divBdr>
                                  <w:divsChild>
                                    <w:div w:id="1923903527">
                                      <w:marLeft w:val="0"/>
                                      <w:marRight w:val="0"/>
                                      <w:marTop w:val="0"/>
                                      <w:marBottom w:val="0"/>
                                      <w:divBdr>
                                        <w:top w:val="none" w:sz="0" w:space="0" w:color="auto"/>
                                        <w:left w:val="none" w:sz="0" w:space="0" w:color="auto"/>
                                        <w:bottom w:val="none" w:sz="0" w:space="0" w:color="auto"/>
                                        <w:right w:val="none" w:sz="0" w:space="0" w:color="auto"/>
                                      </w:divBdr>
                                      <w:divsChild>
                                        <w:div w:id="1752578015">
                                          <w:marLeft w:val="0"/>
                                          <w:marRight w:val="0"/>
                                          <w:marTop w:val="0"/>
                                          <w:marBottom w:val="0"/>
                                          <w:divBdr>
                                            <w:top w:val="none" w:sz="0" w:space="0" w:color="auto"/>
                                            <w:left w:val="none" w:sz="0" w:space="0" w:color="auto"/>
                                            <w:bottom w:val="none" w:sz="0" w:space="0" w:color="auto"/>
                                            <w:right w:val="none" w:sz="0" w:space="0" w:color="auto"/>
                                          </w:divBdr>
                                          <w:divsChild>
                                            <w:div w:id="16141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87147">
      <w:bodyDiv w:val="1"/>
      <w:marLeft w:val="0"/>
      <w:marRight w:val="0"/>
      <w:marTop w:val="0"/>
      <w:marBottom w:val="0"/>
      <w:divBdr>
        <w:top w:val="none" w:sz="0" w:space="0" w:color="auto"/>
        <w:left w:val="none" w:sz="0" w:space="0" w:color="auto"/>
        <w:bottom w:val="none" w:sz="0" w:space="0" w:color="auto"/>
        <w:right w:val="none" w:sz="0" w:space="0" w:color="auto"/>
      </w:divBdr>
    </w:div>
    <w:div w:id="433791038">
      <w:bodyDiv w:val="1"/>
      <w:marLeft w:val="0"/>
      <w:marRight w:val="0"/>
      <w:marTop w:val="0"/>
      <w:marBottom w:val="0"/>
      <w:divBdr>
        <w:top w:val="none" w:sz="0" w:space="0" w:color="auto"/>
        <w:left w:val="none" w:sz="0" w:space="0" w:color="auto"/>
        <w:bottom w:val="none" w:sz="0" w:space="0" w:color="auto"/>
        <w:right w:val="none" w:sz="0" w:space="0" w:color="auto"/>
      </w:divBdr>
    </w:div>
    <w:div w:id="461263990">
      <w:bodyDiv w:val="1"/>
      <w:marLeft w:val="0"/>
      <w:marRight w:val="0"/>
      <w:marTop w:val="0"/>
      <w:marBottom w:val="0"/>
      <w:divBdr>
        <w:top w:val="none" w:sz="0" w:space="0" w:color="auto"/>
        <w:left w:val="none" w:sz="0" w:space="0" w:color="auto"/>
        <w:bottom w:val="none" w:sz="0" w:space="0" w:color="auto"/>
        <w:right w:val="none" w:sz="0" w:space="0" w:color="auto"/>
      </w:divBdr>
    </w:div>
    <w:div w:id="474223426">
      <w:bodyDiv w:val="1"/>
      <w:marLeft w:val="0"/>
      <w:marRight w:val="0"/>
      <w:marTop w:val="0"/>
      <w:marBottom w:val="0"/>
      <w:divBdr>
        <w:top w:val="none" w:sz="0" w:space="0" w:color="auto"/>
        <w:left w:val="none" w:sz="0" w:space="0" w:color="auto"/>
        <w:bottom w:val="none" w:sz="0" w:space="0" w:color="auto"/>
        <w:right w:val="none" w:sz="0" w:space="0" w:color="auto"/>
      </w:divBdr>
    </w:div>
    <w:div w:id="495193063">
      <w:bodyDiv w:val="1"/>
      <w:marLeft w:val="0"/>
      <w:marRight w:val="0"/>
      <w:marTop w:val="0"/>
      <w:marBottom w:val="0"/>
      <w:divBdr>
        <w:top w:val="none" w:sz="0" w:space="0" w:color="auto"/>
        <w:left w:val="none" w:sz="0" w:space="0" w:color="auto"/>
        <w:bottom w:val="none" w:sz="0" w:space="0" w:color="auto"/>
        <w:right w:val="none" w:sz="0" w:space="0" w:color="auto"/>
      </w:divBdr>
    </w:div>
    <w:div w:id="545526083">
      <w:bodyDiv w:val="1"/>
      <w:marLeft w:val="0"/>
      <w:marRight w:val="0"/>
      <w:marTop w:val="0"/>
      <w:marBottom w:val="0"/>
      <w:divBdr>
        <w:top w:val="none" w:sz="0" w:space="0" w:color="auto"/>
        <w:left w:val="none" w:sz="0" w:space="0" w:color="auto"/>
        <w:bottom w:val="none" w:sz="0" w:space="0" w:color="auto"/>
        <w:right w:val="none" w:sz="0" w:space="0" w:color="auto"/>
      </w:divBdr>
    </w:div>
    <w:div w:id="549027587">
      <w:bodyDiv w:val="1"/>
      <w:marLeft w:val="0"/>
      <w:marRight w:val="0"/>
      <w:marTop w:val="0"/>
      <w:marBottom w:val="0"/>
      <w:divBdr>
        <w:top w:val="none" w:sz="0" w:space="0" w:color="auto"/>
        <w:left w:val="none" w:sz="0" w:space="0" w:color="auto"/>
        <w:bottom w:val="none" w:sz="0" w:space="0" w:color="auto"/>
        <w:right w:val="none" w:sz="0" w:space="0" w:color="auto"/>
      </w:divBdr>
    </w:div>
    <w:div w:id="589856167">
      <w:bodyDiv w:val="1"/>
      <w:marLeft w:val="0"/>
      <w:marRight w:val="0"/>
      <w:marTop w:val="0"/>
      <w:marBottom w:val="0"/>
      <w:divBdr>
        <w:top w:val="none" w:sz="0" w:space="0" w:color="auto"/>
        <w:left w:val="none" w:sz="0" w:space="0" w:color="auto"/>
        <w:bottom w:val="none" w:sz="0" w:space="0" w:color="auto"/>
        <w:right w:val="none" w:sz="0" w:space="0" w:color="auto"/>
      </w:divBdr>
    </w:div>
    <w:div w:id="608511778">
      <w:bodyDiv w:val="1"/>
      <w:marLeft w:val="0"/>
      <w:marRight w:val="0"/>
      <w:marTop w:val="0"/>
      <w:marBottom w:val="0"/>
      <w:divBdr>
        <w:top w:val="none" w:sz="0" w:space="0" w:color="auto"/>
        <w:left w:val="none" w:sz="0" w:space="0" w:color="auto"/>
        <w:bottom w:val="none" w:sz="0" w:space="0" w:color="auto"/>
        <w:right w:val="none" w:sz="0" w:space="0" w:color="auto"/>
      </w:divBdr>
    </w:div>
    <w:div w:id="625739799">
      <w:bodyDiv w:val="1"/>
      <w:marLeft w:val="0"/>
      <w:marRight w:val="0"/>
      <w:marTop w:val="0"/>
      <w:marBottom w:val="0"/>
      <w:divBdr>
        <w:top w:val="none" w:sz="0" w:space="0" w:color="auto"/>
        <w:left w:val="none" w:sz="0" w:space="0" w:color="auto"/>
        <w:bottom w:val="none" w:sz="0" w:space="0" w:color="auto"/>
        <w:right w:val="none" w:sz="0" w:space="0" w:color="auto"/>
      </w:divBdr>
    </w:div>
    <w:div w:id="632952854">
      <w:bodyDiv w:val="1"/>
      <w:marLeft w:val="0"/>
      <w:marRight w:val="0"/>
      <w:marTop w:val="0"/>
      <w:marBottom w:val="0"/>
      <w:divBdr>
        <w:top w:val="none" w:sz="0" w:space="0" w:color="auto"/>
        <w:left w:val="none" w:sz="0" w:space="0" w:color="auto"/>
        <w:bottom w:val="none" w:sz="0" w:space="0" w:color="auto"/>
        <w:right w:val="none" w:sz="0" w:space="0" w:color="auto"/>
      </w:divBdr>
    </w:div>
    <w:div w:id="636641759">
      <w:bodyDiv w:val="1"/>
      <w:marLeft w:val="0"/>
      <w:marRight w:val="0"/>
      <w:marTop w:val="0"/>
      <w:marBottom w:val="0"/>
      <w:divBdr>
        <w:top w:val="none" w:sz="0" w:space="0" w:color="auto"/>
        <w:left w:val="none" w:sz="0" w:space="0" w:color="auto"/>
        <w:bottom w:val="none" w:sz="0" w:space="0" w:color="auto"/>
        <w:right w:val="none" w:sz="0" w:space="0" w:color="auto"/>
      </w:divBdr>
    </w:div>
    <w:div w:id="663703131">
      <w:bodyDiv w:val="1"/>
      <w:marLeft w:val="0"/>
      <w:marRight w:val="0"/>
      <w:marTop w:val="0"/>
      <w:marBottom w:val="0"/>
      <w:divBdr>
        <w:top w:val="none" w:sz="0" w:space="0" w:color="auto"/>
        <w:left w:val="none" w:sz="0" w:space="0" w:color="auto"/>
        <w:bottom w:val="none" w:sz="0" w:space="0" w:color="auto"/>
        <w:right w:val="none" w:sz="0" w:space="0" w:color="auto"/>
      </w:divBdr>
    </w:div>
    <w:div w:id="667756172">
      <w:bodyDiv w:val="1"/>
      <w:marLeft w:val="0"/>
      <w:marRight w:val="0"/>
      <w:marTop w:val="0"/>
      <w:marBottom w:val="0"/>
      <w:divBdr>
        <w:top w:val="none" w:sz="0" w:space="0" w:color="auto"/>
        <w:left w:val="none" w:sz="0" w:space="0" w:color="auto"/>
        <w:bottom w:val="none" w:sz="0" w:space="0" w:color="auto"/>
        <w:right w:val="none" w:sz="0" w:space="0" w:color="auto"/>
      </w:divBdr>
    </w:div>
    <w:div w:id="680737975">
      <w:bodyDiv w:val="1"/>
      <w:marLeft w:val="0"/>
      <w:marRight w:val="0"/>
      <w:marTop w:val="0"/>
      <w:marBottom w:val="0"/>
      <w:divBdr>
        <w:top w:val="none" w:sz="0" w:space="0" w:color="auto"/>
        <w:left w:val="none" w:sz="0" w:space="0" w:color="auto"/>
        <w:bottom w:val="none" w:sz="0" w:space="0" w:color="auto"/>
        <w:right w:val="none" w:sz="0" w:space="0" w:color="auto"/>
      </w:divBdr>
    </w:div>
    <w:div w:id="689602050">
      <w:bodyDiv w:val="1"/>
      <w:marLeft w:val="0"/>
      <w:marRight w:val="0"/>
      <w:marTop w:val="0"/>
      <w:marBottom w:val="0"/>
      <w:divBdr>
        <w:top w:val="none" w:sz="0" w:space="0" w:color="auto"/>
        <w:left w:val="none" w:sz="0" w:space="0" w:color="auto"/>
        <w:bottom w:val="none" w:sz="0" w:space="0" w:color="auto"/>
        <w:right w:val="none" w:sz="0" w:space="0" w:color="auto"/>
      </w:divBdr>
    </w:div>
    <w:div w:id="729117043">
      <w:bodyDiv w:val="1"/>
      <w:marLeft w:val="0"/>
      <w:marRight w:val="0"/>
      <w:marTop w:val="0"/>
      <w:marBottom w:val="0"/>
      <w:divBdr>
        <w:top w:val="none" w:sz="0" w:space="0" w:color="auto"/>
        <w:left w:val="none" w:sz="0" w:space="0" w:color="auto"/>
        <w:bottom w:val="none" w:sz="0" w:space="0" w:color="auto"/>
        <w:right w:val="none" w:sz="0" w:space="0" w:color="auto"/>
      </w:divBdr>
    </w:div>
    <w:div w:id="754009120">
      <w:bodyDiv w:val="1"/>
      <w:marLeft w:val="0"/>
      <w:marRight w:val="0"/>
      <w:marTop w:val="0"/>
      <w:marBottom w:val="0"/>
      <w:divBdr>
        <w:top w:val="none" w:sz="0" w:space="0" w:color="auto"/>
        <w:left w:val="none" w:sz="0" w:space="0" w:color="auto"/>
        <w:bottom w:val="none" w:sz="0" w:space="0" w:color="auto"/>
        <w:right w:val="none" w:sz="0" w:space="0" w:color="auto"/>
      </w:divBdr>
    </w:div>
    <w:div w:id="761797378">
      <w:bodyDiv w:val="1"/>
      <w:marLeft w:val="0"/>
      <w:marRight w:val="0"/>
      <w:marTop w:val="0"/>
      <w:marBottom w:val="0"/>
      <w:divBdr>
        <w:top w:val="none" w:sz="0" w:space="0" w:color="auto"/>
        <w:left w:val="none" w:sz="0" w:space="0" w:color="auto"/>
        <w:bottom w:val="none" w:sz="0" w:space="0" w:color="auto"/>
        <w:right w:val="none" w:sz="0" w:space="0" w:color="auto"/>
      </w:divBdr>
    </w:div>
    <w:div w:id="769737102">
      <w:bodyDiv w:val="1"/>
      <w:marLeft w:val="0"/>
      <w:marRight w:val="0"/>
      <w:marTop w:val="0"/>
      <w:marBottom w:val="0"/>
      <w:divBdr>
        <w:top w:val="none" w:sz="0" w:space="0" w:color="auto"/>
        <w:left w:val="none" w:sz="0" w:space="0" w:color="auto"/>
        <w:bottom w:val="none" w:sz="0" w:space="0" w:color="auto"/>
        <w:right w:val="none" w:sz="0" w:space="0" w:color="auto"/>
      </w:divBdr>
    </w:div>
    <w:div w:id="794569349">
      <w:bodyDiv w:val="1"/>
      <w:marLeft w:val="0"/>
      <w:marRight w:val="0"/>
      <w:marTop w:val="0"/>
      <w:marBottom w:val="0"/>
      <w:divBdr>
        <w:top w:val="none" w:sz="0" w:space="0" w:color="auto"/>
        <w:left w:val="none" w:sz="0" w:space="0" w:color="auto"/>
        <w:bottom w:val="none" w:sz="0" w:space="0" w:color="auto"/>
        <w:right w:val="none" w:sz="0" w:space="0" w:color="auto"/>
      </w:divBdr>
    </w:div>
    <w:div w:id="798839403">
      <w:bodyDiv w:val="1"/>
      <w:marLeft w:val="0"/>
      <w:marRight w:val="0"/>
      <w:marTop w:val="0"/>
      <w:marBottom w:val="0"/>
      <w:divBdr>
        <w:top w:val="none" w:sz="0" w:space="0" w:color="auto"/>
        <w:left w:val="none" w:sz="0" w:space="0" w:color="auto"/>
        <w:bottom w:val="none" w:sz="0" w:space="0" w:color="auto"/>
        <w:right w:val="none" w:sz="0" w:space="0" w:color="auto"/>
      </w:divBdr>
    </w:div>
    <w:div w:id="825438945">
      <w:bodyDiv w:val="1"/>
      <w:marLeft w:val="0"/>
      <w:marRight w:val="0"/>
      <w:marTop w:val="0"/>
      <w:marBottom w:val="0"/>
      <w:divBdr>
        <w:top w:val="none" w:sz="0" w:space="0" w:color="auto"/>
        <w:left w:val="none" w:sz="0" w:space="0" w:color="auto"/>
        <w:bottom w:val="none" w:sz="0" w:space="0" w:color="auto"/>
        <w:right w:val="none" w:sz="0" w:space="0" w:color="auto"/>
      </w:divBdr>
    </w:div>
    <w:div w:id="830415289">
      <w:bodyDiv w:val="1"/>
      <w:marLeft w:val="0"/>
      <w:marRight w:val="0"/>
      <w:marTop w:val="0"/>
      <w:marBottom w:val="0"/>
      <w:divBdr>
        <w:top w:val="none" w:sz="0" w:space="0" w:color="auto"/>
        <w:left w:val="none" w:sz="0" w:space="0" w:color="auto"/>
        <w:bottom w:val="none" w:sz="0" w:space="0" w:color="auto"/>
        <w:right w:val="none" w:sz="0" w:space="0" w:color="auto"/>
      </w:divBdr>
    </w:div>
    <w:div w:id="836112316">
      <w:bodyDiv w:val="1"/>
      <w:marLeft w:val="0"/>
      <w:marRight w:val="0"/>
      <w:marTop w:val="0"/>
      <w:marBottom w:val="0"/>
      <w:divBdr>
        <w:top w:val="none" w:sz="0" w:space="0" w:color="auto"/>
        <w:left w:val="none" w:sz="0" w:space="0" w:color="auto"/>
        <w:bottom w:val="none" w:sz="0" w:space="0" w:color="auto"/>
        <w:right w:val="none" w:sz="0" w:space="0" w:color="auto"/>
      </w:divBdr>
    </w:div>
    <w:div w:id="884870534">
      <w:bodyDiv w:val="1"/>
      <w:marLeft w:val="0"/>
      <w:marRight w:val="0"/>
      <w:marTop w:val="0"/>
      <w:marBottom w:val="0"/>
      <w:divBdr>
        <w:top w:val="none" w:sz="0" w:space="0" w:color="auto"/>
        <w:left w:val="none" w:sz="0" w:space="0" w:color="auto"/>
        <w:bottom w:val="none" w:sz="0" w:space="0" w:color="auto"/>
        <w:right w:val="none" w:sz="0" w:space="0" w:color="auto"/>
      </w:divBdr>
    </w:div>
    <w:div w:id="894775080">
      <w:bodyDiv w:val="1"/>
      <w:marLeft w:val="0"/>
      <w:marRight w:val="0"/>
      <w:marTop w:val="0"/>
      <w:marBottom w:val="0"/>
      <w:divBdr>
        <w:top w:val="none" w:sz="0" w:space="0" w:color="auto"/>
        <w:left w:val="none" w:sz="0" w:space="0" w:color="auto"/>
        <w:bottom w:val="none" w:sz="0" w:space="0" w:color="auto"/>
        <w:right w:val="none" w:sz="0" w:space="0" w:color="auto"/>
      </w:divBdr>
    </w:div>
    <w:div w:id="905720199">
      <w:bodyDiv w:val="1"/>
      <w:marLeft w:val="0"/>
      <w:marRight w:val="0"/>
      <w:marTop w:val="0"/>
      <w:marBottom w:val="0"/>
      <w:divBdr>
        <w:top w:val="none" w:sz="0" w:space="0" w:color="auto"/>
        <w:left w:val="none" w:sz="0" w:space="0" w:color="auto"/>
        <w:bottom w:val="none" w:sz="0" w:space="0" w:color="auto"/>
        <w:right w:val="none" w:sz="0" w:space="0" w:color="auto"/>
      </w:divBdr>
    </w:div>
    <w:div w:id="909391971">
      <w:bodyDiv w:val="1"/>
      <w:marLeft w:val="0"/>
      <w:marRight w:val="0"/>
      <w:marTop w:val="0"/>
      <w:marBottom w:val="0"/>
      <w:divBdr>
        <w:top w:val="none" w:sz="0" w:space="0" w:color="auto"/>
        <w:left w:val="none" w:sz="0" w:space="0" w:color="auto"/>
        <w:bottom w:val="none" w:sz="0" w:space="0" w:color="auto"/>
        <w:right w:val="none" w:sz="0" w:space="0" w:color="auto"/>
      </w:divBdr>
      <w:divsChild>
        <w:div w:id="1500732190">
          <w:marLeft w:val="0"/>
          <w:marRight w:val="0"/>
          <w:marTop w:val="0"/>
          <w:marBottom w:val="0"/>
          <w:divBdr>
            <w:top w:val="none" w:sz="0" w:space="0" w:color="auto"/>
            <w:left w:val="none" w:sz="0" w:space="0" w:color="auto"/>
            <w:bottom w:val="none" w:sz="0" w:space="0" w:color="auto"/>
            <w:right w:val="none" w:sz="0" w:space="0" w:color="auto"/>
          </w:divBdr>
          <w:divsChild>
            <w:div w:id="230778733">
              <w:marLeft w:val="0"/>
              <w:marRight w:val="0"/>
              <w:marTop w:val="0"/>
              <w:marBottom w:val="0"/>
              <w:divBdr>
                <w:top w:val="none" w:sz="0" w:space="0" w:color="auto"/>
                <w:left w:val="none" w:sz="0" w:space="0" w:color="auto"/>
                <w:bottom w:val="none" w:sz="0" w:space="0" w:color="auto"/>
                <w:right w:val="none" w:sz="0" w:space="0" w:color="auto"/>
              </w:divBdr>
              <w:divsChild>
                <w:div w:id="9355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27971">
      <w:bodyDiv w:val="1"/>
      <w:marLeft w:val="0"/>
      <w:marRight w:val="0"/>
      <w:marTop w:val="0"/>
      <w:marBottom w:val="0"/>
      <w:divBdr>
        <w:top w:val="none" w:sz="0" w:space="0" w:color="auto"/>
        <w:left w:val="none" w:sz="0" w:space="0" w:color="auto"/>
        <w:bottom w:val="none" w:sz="0" w:space="0" w:color="auto"/>
        <w:right w:val="none" w:sz="0" w:space="0" w:color="auto"/>
      </w:divBdr>
    </w:div>
    <w:div w:id="914584627">
      <w:bodyDiv w:val="1"/>
      <w:marLeft w:val="0"/>
      <w:marRight w:val="0"/>
      <w:marTop w:val="0"/>
      <w:marBottom w:val="0"/>
      <w:divBdr>
        <w:top w:val="none" w:sz="0" w:space="0" w:color="auto"/>
        <w:left w:val="none" w:sz="0" w:space="0" w:color="auto"/>
        <w:bottom w:val="none" w:sz="0" w:space="0" w:color="auto"/>
        <w:right w:val="none" w:sz="0" w:space="0" w:color="auto"/>
      </w:divBdr>
    </w:div>
    <w:div w:id="937903371">
      <w:bodyDiv w:val="1"/>
      <w:marLeft w:val="0"/>
      <w:marRight w:val="0"/>
      <w:marTop w:val="0"/>
      <w:marBottom w:val="0"/>
      <w:divBdr>
        <w:top w:val="none" w:sz="0" w:space="0" w:color="auto"/>
        <w:left w:val="none" w:sz="0" w:space="0" w:color="auto"/>
        <w:bottom w:val="none" w:sz="0" w:space="0" w:color="auto"/>
        <w:right w:val="none" w:sz="0" w:space="0" w:color="auto"/>
      </w:divBdr>
    </w:div>
    <w:div w:id="959654718">
      <w:bodyDiv w:val="1"/>
      <w:marLeft w:val="0"/>
      <w:marRight w:val="0"/>
      <w:marTop w:val="0"/>
      <w:marBottom w:val="0"/>
      <w:divBdr>
        <w:top w:val="none" w:sz="0" w:space="0" w:color="auto"/>
        <w:left w:val="none" w:sz="0" w:space="0" w:color="auto"/>
        <w:bottom w:val="none" w:sz="0" w:space="0" w:color="auto"/>
        <w:right w:val="none" w:sz="0" w:space="0" w:color="auto"/>
      </w:divBdr>
    </w:div>
    <w:div w:id="974020855">
      <w:bodyDiv w:val="1"/>
      <w:marLeft w:val="0"/>
      <w:marRight w:val="0"/>
      <w:marTop w:val="0"/>
      <w:marBottom w:val="0"/>
      <w:divBdr>
        <w:top w:val="none" w:sz="0" w:space="0" w:color="auto"/>
        <w:left w:val="none" w:sz="0" w:space="0" w:color="auto"/>
        <w:bottom w:val="none" w:sz="0" w:space="0" w:color="auto"/>
        <w:right w:val="none" w:sz="0" w:space="0" w:color="auto"/>
      </w:divBdr>
    </w:div>
    <w:div w:id="1006203680">
      <w:bodyDiv w:val="1"/>
      <w:marLeft w:val="0"/>
      <w:marRight w:val="0"/>
      <w:marTop w:val="0"/>
      <w:marBottom w:val="0"/>
      <w:divBdr>
        <w:top w:val="none" w:sz="0" w:space="0" w:color="auto"/>
        <w:left w:val="none" w:sz="0" w:space="0" w:color="auto"/>
        <w:bottom w:val="none" w:sz="0" w:space="0" w:color="auto"/>
        <w:right w:val="none" w:sz="0" w:space="0" w:color="auto"/>
      </w:divBdr>
    </w:div>
    <w:div w:id="1017925136">
      <w:bodyDiv w:val="1"/>
      <w:marLeft w:val="0"/>
      <w:marRight w:val="0"/>
      <w:marTop w:val="0"/>
      <w:marBottom w:val="0"/>
      <w:divBdr>
        <w:top w:val="none" w:sz="0" w:space="0" w:color="auto"/>
        <w:left w:val="none" w:sz="0" w:space="0" w:color="auto"/>
        <w:bottom w:val="none" w:sz="0" w:space="0" w:color="auto"/>
        <w:right w:val="none" w:sz="0" w:space="0" w:color="auto"/>
      </w:divBdr>
    </w:div>
    <w:div w:id="1021934621">
      <w:bodyDiv w:val="1"/>
      <w:marLeft w:val="0"/>
      <w:marRight w:val="0"/>
      <w:marTop w:val="0"/>
      <w:marBottom w:val="0"/>
      <w:divBdr>
        <w:top w:val="none" w:sz="0" w:space="0" w:color="auto"/>
        <w:left w:val="none" w:sz="0" w:space="0" w:color="auto"/>
        <w:bottom w:val="none" w:sz="0" w:space="0" w:color="auto"/>
        <w:right w:val="none" w:sz="0" w:space="0" w:color="auto"/>
      </w:divBdr>
    </w:div>
    <w:div w:id="1028799323">
      <w:bodyDiv w:val="1"/>
      <w:marLeft w:val="0"/>
      <w:marRight w:val="0"/>
      <w:marTop w:val="0"/>
      <w:marBottom w:val="0"/>
      <w:divBdr>
        <w:top w:val="none" w:sz="0" w:space="0" w:color="auto"/>
        <w:left w:val="none" w:sz="0" w:space="0" w:color="auto"/>
        <w:bottom w:val="none" w:sz="0" w:space="0" w:color="auto"/>
        <w:right w:val="none" w:sz="0" w:space="0" w:color="auto"/>
      </w:divBdr>
    </w:div>
    <w:div w:id="1042288654">
      <w:bodyDiv w:val="1"/>
      <w:marLeft w:val="0"/>
      <w:marRight w:val="0"/>
      <w:marTop w:val="0"/>
      <w:marBottom w:val="0"/>
      <w:divBdr>
        <w:top w:val="none" w:sz="0" w:space="0" w:color="auto"/>
        <w:left w:val="none" w:sz="0" w:space="0" w:color="auto"/>
        <w:bottom w:val="none" w:sz="0" w:space="0" w:color="auto"/>
        <w:right w:val="none" w:sz="0" w:space="0" w:color="auto"/>
      </w:divBdr>
    </w:div>
    <w:div w:id="1050568672">
      <w:bodyDiv w:val="1"/>
      <w:marLeft w:val="0"/>
      <w:marRight w:val="0"/>
      <w:marTop w:val="0"/>
      <w:marBottom w:val="0"/>
      <w:divBdr>
        <w:top w:val="none" w:sz="0" w:space="0" w:color="auto"/>
        <w:left w:val="none" w:sz="0" w:space="0" w:color="auto"/>
        <w:bottom w:val="none" w:sz="0" w:space="0" w:color="auto"/>
        <w:right w:val="none" w:sz="0" w:space="0" w:color="auto"/>
      </w:divBdr>
    </w:div>
    <w:div w:id="1057826844">
      <w:bodyDiv w:val="1"/>
      <w:marLeft w:val="0"/>
      <w:marRight w:val="0"/>
      <w:marTop w:val="0"/>
      <w:marBottom w:val="0"/>
      <w:divBdr>
        <w:top w:val="none" w:sz="0" w:space="0" w:color="auto"/>
        <w:left w:val="none" w:sz="0" w:space="0" w:color="auto"/>
        <w:bottom w:val="none" w:sz="0" w:space="0" w:color="auto"/>
        <w:right w:val="none" w:sz="0" w:space="0" w:color="auto"/>
      </w:divBdr>
    </w:div>
    <w:div w:id="1058482413">
      <w:bodyDiv w:val="1"/>
      <w:marLeft w:val="0"/>
      <w:marRight w:val="0"/>
      <w:marTop w:val="0"/>
      <w:marBottom w:val="0"/>
      <w:divBdr>
        <w:top w:val="none" w:sz="0" w:space="0" w:color="auto"/>
        <w:left w:val="none" w:sz="0" w:space="0" w:color="auto"/>
        <w:bottom w:val="none" w:sz="0" w:space="0" w:color="auto"/>
        <w:right w:val="none" w:sz="0" w:space="0" w:color="auto"/>
      </w:divBdr>
    </w:div>
    <w:div w:id="1077940269">
      <w:bodyDiv w:val="1"/>
      <w:marLeft w:val="0"/>
      <w:marRight w:val="0"/>
      <w:marTop w:val="0"/>
      <w:marBottom w:val="0"/>
      <w:divBdr>
        <w:top w:val="none" w:sz="0" w:space="0" w:color="auto"/>
        <w:left w:val="none" w:sz="0" w:space="0" w:color="auto"/>
        <w:bottom w:val="none" w:sz="0" w:space="0" w:color="auto"/>
        <w:right w:val="none" w:sz="0" w:space="0" w:color="auto"/>
      </w:divBdr>
    </w:div>
    <w:div w:id="1085879817">
      <w:bodyDiv w:val="1"/>
      <w:marLeft w:val="0"/>
      <w:marRight w:val="0"/>
      <w:marTop w:val="0"/>
      <w:marBottom w:val="0"/>
      <w:divBdr>
        <w:top w:val="none" w:sz="0" w:space="0" w:color="auto"/>
        <w:left w:val="none" w:sz="0" w:space="0" w:color="auto"/>
        <w:bottom w:val="none" w:sz="0" w:space="0" w:color="auto"/>
        <w:right w:val="none" w:sz="0" w:space="0" w:color="auto"/>
      </w:divBdr>
    </w:div>
    <w:div w:id="1106076627">
      <w:bodyDiv w:val="1"/>
      <w:marLeft w:val="0"/>
      <w:marRight w:val="0"/>
      <w:marTop w:val="0"/>
      <w:marBottom w:val="0"/>
      <w:divBdr>
        <w:top w:val="none" w:sz="0" w:space="0" w:color="auto"/>
        <w:left w:val="none" w:sz="0" w:space="0" w:color="auto"/>
        <w:bottom w:val="none" w:sz="0" w:space="0" w:color="auto"/>
        <w:right w:val="none" w:sz="0" w:space="0" w:color="auto"/>
      </w:divBdr>
    </w:div>
    <w:div w:id="1139806834">
      <w:bodyDiv w:val="1"/>
      <w:marLeft w:val="0"/>
      <w:marRight w:val="0"/>
      <w:marTop w:val="0"/>
      <w:marBottom w:val="0"/>
      <w:divBdr>
        <w:top w:val="none" w:sz="0" w:space="0" w:color="auto"/>
        <w:left w:val="none" w:sz="0" w:space="0" w:color="auto"/>
        <w:bottom w:val="none" w:sz="0" w:space="0" w:color="auto"/>
        <w:right w:val="none" w:sz="0" w:space="0" w:color="auto"/>
      </w:divBdr>
    </w:div>
    <w:div w:id="1153181198">
      <w:bodyDiv w:val="1"/>
      <w:marLeft w:val="0"/>
      <w:marRight w:val="0"/>
      <w:marTop w:val="0"/>
      <w:marBottom w:val="0"/>
      <w:divBdr>
        <w:top w:val="none" w:sz="0" w:space="0" w:color="auto"/>
        <w:left w:val="none" w:sz="0" w:space="0" w:color="auto"/>
        <w:bottom w:val="none" w:sz="0" w:space="0" w:color="auto"/>
        <w:right w:val="none" w:sz="0" w:space="0" w:color="auto"/>
      </w:divBdr>
    </w:div>
    <w:div w:id="1167789792">
      <w:bodyDiv w:val="1"/>
      <w:marLeft w:val="0"/>
      <w:marRight w:val="0"/>
      <w:marTop w:val="0"/>
      <w:marBottom w:val="0"/>
      <w:divBdr>
        <w:top w:val="none" w:sz="0" w:space="0" w:color="auto"/>
        <w:left w:val="none" w:sz="0" w:space="0" w:color="auto"/>
        <w:bottom w:val="none" w:sz="0" w:space="0" w:color="auto"/>
        <w:right w:val="none" w:sz="0" w:space="0" w:color="auto"/>
      </w:divBdr>
    </w:div>
    <w:div w:id="1168205637">
      <w:bodyDiv w:val="1"/>
      <w:marLeft w:val="0"/>
      <w:marRight w:val="0"/>
      <w:marTop w:val="0"/>
      <w:marBottom w:val="0"/>
      <w:divBdr>
        <w:top w:val="none" w:sz="0" w:space="0" w:color="auto"/>
        <w:left w:val="none" w:sz="0" w:space="0" w:color="auto"/>
        <w:bottom w:val="none" w:sz="0" w:space="0" w:color="auto"/>
        <w:right w:val="none" w:sz="0" w:space="0" w:color="auto"/>
      </w:divBdr>
    </w:div>
    <w:div w:id="1189682121">
      <w:bodyDiv w:val="1"/>
      <w:marLeft w:val="0"/>
      <w:marRight w:val="0"/>
      <w:marTop w:val="0"/>
      <w:marBottom w:val="0"/>
      <w:divBdr>
        <w:top w:val="none" w:sz="0" w:space="0" w:color="auto"/>
        <w:left w:val="none" w:sz="0" w:space="0" w:color="auto"/>
        <w:bottom w:val="none" w:sz="0" w:space="0" w:color="auto"/>
        <w:right w:val="none" w:sz="0" w:space="0" w:color="auto"/>
      </w:divBdr>
    </w:div>
    <w:div w:id="1191064829">
      <w:bodyDiv w:val="1"/>
      <w:marLeft w:val="0"/>
      <w:marRight w:val="0"/>
      <w:marTop w:val="0"/>
      <w:marBottom w:val="0"/>
      <w:divBdr>
        <w:top w:val="none" w:sz="0" w:space="0" w:color="auto"/>
        <w:left w:val="none" w:sz="0" w:space="0" w:color="auto"/>
        <w:bottom w:val="none" w:sz="0" w:space="0" w:color="auto"/>
        <w:right w:val="none" w:sz="0" w:space="0" w:color="auto"/>
      </w:divBdr>
    </w:div>
    <w:div w:id="1191723984">
      <w:bodyDiv w:val="1"/>
      <w:marLeft w:val="0"/>
      <w:marRight w:val="0"/>
      <w:marTop w:val="0"/>
      <w:marBottom w:val="0"/>
      <w:divBdr>
        <w:top w:val="none" w:sz="0" w:space="0" w:color="auto"/>
        <w:left w:val="none" w:sz="0" w:space="0" w:color="auto"/>
        <w:bottom w:val="none" w:sz="0" w:space="0" w:color="auto"/>
        <w:right w:val="none" w:sz="0" w:space="0" w:color="auto"/>
      </w:divBdr>
    </w:div>
    <w:div w:id="1201436567">
      <w:bodyDiv w:val="1"/>
      <w:marLeft w:val="0"/>
      <w:marRight w:val="0"/>
      <w:marTop w:val="0"/>
      <w:marBottom w:val="0"/>
      <w:divBdr>
        <w:top w:val="none" w:sz="0" w:space="0" w:color="auto"/>
        <w:left w:val="none" w:sz="0" w:space="0" w:color="auto"/>
        <w:bottom w:val="none" w:sz="0" w:space="0" w:color="auto"/>
        <w:right w:val="none" w:sz="0" w:space="0" w:color="auto"/>
      </w:divBdr>
    </w:div>
    <w:div w:id="1201824475">
      <w:bodyDiv w:val="1"/>
      <w:marLeft w:val="0"/>
      <w:marRight w:val="0"/>
      <w:marTop w:val="0"/>
      <w:marBottom w:val="0"/>
      <w:divBdr>
        <w:top w:val="none" w:sz="0" w:space="0" w:color="auto"/>
        <w:left w:val="none" w:sz="0" w:space="0" w:color="auto"/>
        <w:bottom w:val="none" w:sz="0" w:space="0" w:color="auto"/>
        <w:right w:val="none" w:sz="0" w:space="0" w:color="auto"/>
      </w:divBdr>
    </w:div>
    <w:div w:id="1206261537">
      <w:bodyDiv w:val="1"/>
      <w:marLeft w:val="0"/>
      <w:marRight w:val="0"/>
      <w:marTop w:val="0"/>
      <w:marBottom w:val="0"/>
      <w:divBdr>
        <w:top w:val="none" w:sz="0" w:space="0" w:color="auto"/>
        <w:left w:val="none" w:sz="0" w:space="0" w:color="auto"/>
        <w:bottom w:val="none" w:sz="0" w:space="0" w:color="auto"/>
        <w:right w:val="none" w:sz="0" w:space="0" w:color="auto"/>
      </w:divBdr>
    </w:div>
    <w:div w:id="1220945425">
      <w:bodyDiv w:val="1"/>
      <w:marLeft w:val="0"/>
      <w:marRight w:val="0"/>
      <w:marTop w:val="0"/>
      <w:marBottom w:val="0"/>
      <w:divBdr>
        <w:top w:val="none" w:sz="0" w:space="0" w:color="auto"/>
        <w:left w:val="none" w:sz="0" w:space="0" w:color="auto"/>
        <w:bottom w:val="none" w:sz="0" w:space="0" w:color="auto"/>
        <w:right w:val="none" w:sz="0" w:space="0" w:color="auto"/>
      </w:divBdr>
    </w:div>
    <w:div w:id="1250194440">
      <w:bodyDiv w:val="1"/>
      <w:marLeft w:val="0"/>
      <w:marRight w:val="0"/>
      <w:marTop w:val="0"/>
      <w:marBottom w:val="0"/>
      <w:divBdr>
        <w:top w:val="none" w:sz="0" w:space="0" w:color="auto"/>
        <w:left w:val="none" w:sz="0" w:space="0" w:color="auto"/>
        <w:bottom w:val="none" w:sz="0" w:space="0" w:color="auto"/>
        <w:right w:val="none" w:sz="0" w:space="0" w:color="auto"/>
      </w:divBdr>
    </w:div>
    <w:div w:id="1257329541">
      <w:bodyDiv w:val="1"/>
      <w:marLeft w:val="0"/>
      <w:marRight w:val="0"/>
      <w:marTop w:val="0"/>
      <w:marBottom w:val="0"/>
      <w:divBdr>
        <w:top w:val="none" w:sz="0" w:space="0" w:color="auto"/>
        <w:left w:val="none" w:sz="0" w:space="0" w:color="auto"/>
        <w:bottom w:val="none" w:sz="0" w:space="0" w:color="auto"/>
        <w:right w:val="none" w:sz="0" w:space="0" w:color="auto"/>
      </w:divBdr>
    </w:div>
    <w:div w:id="1266227070">
      <w:bodyDiv w:val="1"/>
      <w:marLeft w:val="0"/>
      <w:marRight w:val="0"/>
      <w:marTop w:val="0"/>
      <w:marBottom w:val="0"/>
      <w:divBdr>
        <w:top w:val="none" w:sz="0" w:space="0" w:color="auto"/>
        <w:left w:val="none" w:sz="0" w:space="0" w:color="auto"/>
        <w:bottom w:val="none" w:sz="0" w:space="0" w:color="auto"/>
        <w:right w:val="none" w:sz="0" w:space="0" w:color="auto"/>
      </w:divBdr>
    </w:div>
    <w:div w:id="1303539662">
      <w:bodyDiv w:val="1"/>
      <w:marLeft w:val="0"/>
      <w:marRight w:val="0"/>
      <w:marTop w:val="0"/>
      <w:marBottom w:val="0"/>
      <w:divBdr>
        <w:top w:val="none" w:sz="0" w:space="0" w:color="auto"/>
        <w:left w:val="none" w:sz="0" w:space="0" w:color="auto"/>
        <w:bottom w:val="none" w:sz="0" w:space="0" w:color="auto"/>
        <w:right w:val="none" w:sz="0" w:space="0" w:color="auto"/>
      </w:divBdr>
    </w:div>
    <w:div w:id="1312293982">
      <w:bodyDiv w:val="1"/>
      <w:marLeft w:val="0"/>
      <w:marRight w:val="0"/>
      <w:marTop w:val="0"/>
      <w:marBottom w:val="0"/>
      <w:divBdr>
        <w:top w:val="none" w:sz="0" w:space="0" w:color="auto"/>
        <w:left w:val="none" w:sz="0" w:space="0" w:color="auto"/>
        <w:bottom w:val="none" w:sz="0" w:space="0" w:color="auto"/>
        <w:right w:val="none" w:sz="0" w:space="0" w:color="auto"/>
      </w:divBdr>
      <w:divsChild>
        <w:div w:id="921765567">
          <w:marLeft w:val="446"/>
          <w:marRight w:val="0"/>
          <w:marTop w:val="77"/>
          <w:marBottom w:val="0"/>
          <w:divBdr>
            <w:top w:val="none" w:sz="0" w:space="0" w:color="auto"/>
            <w:left w:val="none" w:sz="0" w:space="0" w:color="auto"/>
            <w:bottom w:val="none" w:sz="0" w:space="0" w:color="auto"/>
            <w:right w:val="none" w:sz="0" w:space="0" w:color="auto"/>
          </w:divBdr>
        </w:div>
        <w:div w:id="993685878">
          <w:marLeft w:val="446"/>
          <w:marRight w:val="0"/>
          <w:marTop w:val="77"/>
          <w:marBottom w:val="0"/>
          <w:divBdr>
            <w:top w:val="none" w:sz="0" w:space="0" w:color="auto"/>
            <w:left w:val="none" w:sz="0" w:space="0" w:color="auto"/>
            <w:bottom w:val="none" w:sz="0" w:space="0" w:color="auto"/>
            <w:right w:val="none" w:sz="0" w:space="0" w:color="auto"/>
          </w:divBdr>
        </w:div>
        <w:div w:id="1401171042">
          <w:marLeft w:val="446"/>
          <w:marRight w:val="0"/>
          <w:marTop w:val="77"/>
          <w:marBottom w:val="0"/>
          <w:divBdr>
            <w:top w:val="none" w:sz="0" w:space="0" w:color="auto"/>
            <w:left w:val="none" w:sz="0" w:space="0" w:color="auto"/>
            <w:bottom w:val="none" w:sz="0" w:space="0" w:color="auto"/>
            <w:right w:val="none" w:sz="0" w:space="0" w:color="auto"/>
          </w:divBdr>
        </w:div>
        <w:div w:id="375470305">
          <w:marLeft w:val="446"/>
          <w:marRight w:val="0"/>
          <w:marTop w:val="77"/>
          <w:marBottom w:val="0"/>
          <w:divBdr>
            <w:top w:val="none" w:sz="0" w:space="0" w:color="auto"/>
            <w:left w:val="none" w:sz="0" w:space="0" w:color="auto"/>
            <w:bottom w:val="none" w:sz="0" w:space="0" w:color="auto"/>
            <w:right w:val="none" w:sz="0" w:space="0" w:color="auto"/>
          </w:divBdr>
        </w:div>
        <w:div w:id="1669365580">
          <w:marLeft w:val="446"/>
          <w:marRight w:val="0"/>
          <w:marTop w:val="77"/>
          <w:marBottom w:val="0"/>
          <w:divBdr>
            <w:top w:val="none" w:sz="0" w:space="0" w:color="auto"/>
            <w:left w:val="none" w:sz="0" w:space="0" w:color="auto"/>
            <w:bottom w:val="none" w:sz="0" w:space="0" w:color="auto"/>
            <w:right w:val="none" w:sz="0" w:space="0" w:color="auto"/>
          </w:divBdr>
        </w:div>
        <w:div w:id="520584852">
          <w:marLeft w:val="446"/>
          <w:marRight w:val="0"/>
          <w:marTop w:val="77"/>
          <w:marBottom w:val="0"/>
          <w:divBdr>
            <w:top w:val="none" w:sz="0" w:space="0" w:color="auto"/>
            <w:left w:val="none" w:sz="0" w:space="0" w:color="auto"/>
            <w:bottom w:val="none" w:sz="0" w:space="0" w:color="auto"/>
            <w:right w:val="none" w:sz="0" w:space="0" w:color="auto"/>
          </w:divBdr>
        </w:div>
        <w:div w:id="768090268">
          <w:marLeft w:val="446"/>
          <w:marRight w:val="0"/>
          <w:marTop w:val="77"/>
          <w:marBottom w:val="0"/>
          <w:divBdr>
            <w:top w:val="none" w:sz="0" w:space="0" w:color="auto"/>
            <w:left w:val="none" w:sz="0" w:space="0" w:color="auto"/>
            <w:bottom w:val="none" w:sz="0" w:space="0" w:color="auto"/>
            <w:right w:val="none" w:sz="0" w:space="0" w:color="auto"/>
          </w:divBdr>
        </w:div>
        <w:div w:id="325322374">
          <w:marLeft w:val="446"/>
          <w:marRight w:val="0"/>
          <w:marTop w:val="77"/>
          <w:marBottom w:val="0"/>
          <w:divBdr>
            <w:top w:val="none" w:sz="0" w:space="0" w:color="auto"/>
            <w:left w:val="none" w:sz="0" w:space="0" w:color="auto"/>
            <w:bottom w:val="none" w:sz="0" w:space="0" w:color="auto"/>
            <w:right w:val="none" w:sz="0" w:space="0" w:color="auto"/>
          </w:divBdr>
        </w:div>
        <w:div w:id="562326119">
          <w:marLeft w:val="446"/>
          <w:marRight w:val="0"/>
          <w:marTop w:val="77"/>
          <w:marBottom w:val="0"/>
          <w:divBdr>
            <w:top w:val="none" w:sz="0" w:space="0" w:color="auto"/>
            <w:left w:val="none" w:sz="0" w:space="0" w:color="auto"/>
            <w:bottom w:val="none" w:sz="0" w:space="0" w:color="auto"/>
            <w:right w:val="none" w:sz="0" w:space="0" w:color="auto"/>
          </w:divBdr>
        </w:div>
        <w:div w:id="927497855">
          <w:marLeft w:val="446"/>
          <w:marRight w:val="0"/>
          <w:marTop w:val="77"/>
          <w:marBottom w:val="0"/>
          <w:divBdr>
            <w:top w:val="none" w:sz="0" w:space="0" w:color="auto"/>
            <w:left w:val="none" w:sz="0" w:space="0" w:color="auto"/>
            <w:bottom w:val="none" w:sz="0" w:space="0" w:color="auto"/>
            <w:right w:val="none" w:sz="0" w:space="0" w:color="auto"/>
          </w:divBdr>
        </w:div>
        <w:div w:id="290789073">
          <w:marLeft w:val="446"/>
          <w:marRight w:val="0"/>
          <w:marTop w:val="77"/>
          <w:marBottom w:val="0"/>
          <w:divBdr>
            <w:top w:val="none" w:sz="0" w:space="0" w:color="auto"/>
            <w:left w:val="none" w:sz="0" w:space="0" w:color="auto"/>
            <w:bottom w:val="none" w:sz="0" w:space="0" w:color="auto"/>
            <w:right w:val="none" w:sz="0" w:space="0" w:color="auto"/>
          </w:divBdr>
        </w:div>
        <w:div w:id="375786520">
          <w:marLeft w:val="446"/>
          <w:marRight w:val="0"/>
          <w:marTop w:val="77"/>
          <w:marBottom w:val="0"/>
          <w:divBdr>
            <w:top w:val="none" w:sz="0" w:space="0" w:color="auto"/>
            <w:left w:val="none" w:sz="0" w:space="0" w:color="auto"/>
            <w:bottom w:val="none" w:sz="0" w:space="0" w:color="auto"/>
            <w:right w:val="none" w:sz="0" w:space="0" w:color="auto"/>
          </w:divBdr>
        </w:div>
        <w:div w:id="1173106658">
          <w:marLeft w:val="446"/>
          <w:marRight w:val="0"/>
          <w:marTop w:val="77"/>
          <w:marBottom w:val="0"/>
          <w:divBdr>
            <w:top w:val="none" w:sz="0" w:space="0" w:color="auto"/>
            <w:left w:val="none" w:sz="0" w:space="0" w:color="auto"/>
            <w:bottom w:val="none" w:sz="0" w:space="0" w:color="auto"/>
            <w:right w:val="none" w:sz="0" w:space="0" w:color="auto"/>
          </w:divBdr>
        </w:div>
        <w:div w:id="30418055">
          <w:marLeft w:val="446"/>
          <w:marRight w:val="0"/>
          <w:marTop w:val="77"/>
          <w:marBottom w:val="0"/>
          <w:divBdr>
            <w:top w:val="none" w:sz="0" w:space="0" w:color="auto"/>
            <w:left w:val="none" w:sz="0" w:space="0" w:color="auto"/>
            <w:bottom w:val="none" w:sz="0" w:space="0" w:color="auto"/>
            <w:right w:val="none" w:sz="0" w:space="0" w:color="auto"/>
          </w:divBdr>
        </w:div>
      </w:divsChild>
    </w:div>
    <w:div w:id="1316181805">
      <w:bodyDiv w:val="1"/>
      <w:marLeft w:val="0"/>
      <w:marRight w:val="0"/>
      <w:marTop w:val="0"/>
      <w:marBottom w:val="0"/>
      <w:divBdr>
        <w:top w:val="none" w:sz="0" w:space="0" w:color="auto"/>
        <w:left w:val="none" w:sz="0" w:space="0" w:color="auto"/>
        <w:bottom w:val="none" w:sz="0" w:space="0" w:color="auto"/>
        <w:right w:val="none" w:sz="0" w:space="0" w:color="auto"/>
      </w:divBdr>
    </w:div>
    <w:div w:id="1341736546">
      <w:bodyDiv w:val="1"/>
      <w:marLeft w:val="0"/>
      <w:marRight w:val="0"/>
      <w:marTop w:val="0"/>
      <w:marBottom w:val="0"/>
      <w:divBdr>
        <w:top w:val="none" w:sz="0" w:space="0" w:color="auto"/>
        <w:left w:val="none" w:sz="0" w:space="0" w:color="auto"/>
        <w:bottom w:val="none" w:sz="0" w:space="0" w:color="auto"/>
        <w:right w:val="none" w:sz="0" w:space="0" w:color="auto"/>
      </w:divBdr>
    </w:div>
    <w:div w:id="1371957607">
      <w:bodyDiv w:val="1"/>
      <w:marLeft w:val="0"/>
      <w:marRight w:val="0"/>
      <w:marTop w:val="0"/>
      <w:marBottom w:val="0"/>
      <w:divBdr>
        <w:top w:val="none" w:sz="0" w:space="0" w:color="auto"/>
        <w:left w:val="none" w:sz="0" w:space="0" w:color="auto"/>
        <w:bottom w:val="none" w:sz="0" w:space="0" w:color="auto"/>
        <w:right w:val="none" w:sz="0" w:space="0" w:color="auto"/>
      </w:divBdr>
    </w:div>
    <w:div w:id="1373649458">
      <w:bodyDiv w:val="1"/>
      <w:marLeft w:val="0"/>
      <w:marRight w:val="0"/>
      <w:marTop w:val="0"/>
      <w:marBottom w:val="0"/>
      <w:divBdr>
        <w:top w:val="none" w:sz="0" w:space="0" w:color="auto"/>
        <w:left w:val="none" w:sz="0" w:space="0" w:color="auto"/>
        <w:bottom w:val="none" w:sz="0" w:space="0" w:color="auto"/>
        <w:right w:val="none" w:sz="0" w:space="0" w:color="auto"/>
      </w:divBdr>
    </w:div>
    <w:div w:id="1376394858">
      <w:bodyDiv w:val="1"/>
      <w:marLeft w:val="0"/>
      <w:marRight w:val="0"/>
      <w:marTop w:val="0"/>
      <w:marBottom w:val="0"/>
      <w:divBdr>
        <w:top w:val="none" w:sz="0" w:space="0" w:color="auto"/>
        <w:left w:val="none" w:sz="0" w:space="0" w:color="auto"/>
        <w:bottom w:val="none" w:sz="0" w:space="0" w:color="auto"/>
        <w:right w:val="none" w:sz="0" w:space="0" w:color="auto"/>
      </w:divBdr>
    </w:div>
    <w:div w:id="1384865021">
      <w:bodyDiv w:val="1"/>
      <w:marLeft w:val="0"/>
      <w:marRight w:val="0"/>
      <w:marTop w:val="0"/>
      <w:marBottom w:val="0"/>
      <w:divBdr>
        <w:top w:val="none" w:sz="0" w:space="0" w:color="auto"/>
        <w:left w:val="none" w:sz="0" w:space="0" w:color="auto"/>
        <w:bottom w:val="none" w:sz="0" w:space="0" w:color="auto"/>
        <w:right w:val="none" w:sz="0" w:space="0" w:color="auto"/>
      </w:divBdr>
    </w:div>
    <w:div w:id="1407075776">
      <w:bodyDiv w:val="1"/>
      <w:marLeft w:val="0"/>
      <w:marRight w:val="0"/>
      <w:marTop w:val="0"/>
      <w:marBottom w:val="0"/>
      <w:divBdr>
        <w:top w:val="none" w:sz="0" w:space="0" w:color="auto"/>
        <w:left w:val="none" w:sz="0" w:space="0" w:color="auto"/>
        <w:bottom w:val="none" w:sz="0" w:space="0" w:color="auto"/>
        <w:right w:val="none" w:sz="0" w:space="0" w:color="auto"/>
      </w:divBdr>
    </w:div>
    <w:div w:id="1414161250">
      <w:bodyDiv w:val="1"/>
      <w:marLeft w:val="0"/>
      <w:marRight w:val="0"/>
      <w:marTop w:val="0"/>
      <w:marBottom w:val="0"/>
      <w:divBdr>
        <w:top w:val="none" w:sz="0" w:space="0" w:color="auto"/>
        <w:left w:val="none" w:sz="0" w:space="0" w:color="auto"/>
        <w:bottom w:val="none" w:sz="0" w:space="0" w:color="auto"/>
        <w:right w:val="none" w:sz="0" w:space="0" w:color="auto"/>
      </w:divBdr>
      <w:divsChild>
        <w:div w:id="1250038320">
          <w:marLeft w:val="0"/>
          <w:marRight w:val="0"/>
          <w:marTop w:val="0"/>
          <w:marBottom w:val="0"/>
          <w:divBdr>
            <w:top w:val="none" w:sz="0" w:space="0" w:color="auto"/>
            <w:left w:val="none" w:sz="0" w:space="0" w:color="auto"/>
            <w:bottom w:val="none" w:sz="0" w:space="0" w:color="auto"/>
            <w:right w:val="none" w:sz="0" w:space="0" w:color="auto"/>
          </w:divBdr>
          <w:divsChild>
            <w:div w:id="358508453">
              <w:marLeft w:val="0"/>
              <w:marRight w:val="0"/>
              <w:marTop w:val="0"/>
              <w:marBottom w:val="0"/>
              <w:divBdr>
                <w:top w:val="none" w:sz="0" w:space="0" w:color="auto"/>
                <w:left w:val="none" w:sz="0" w:space="0" w:color="auto"/>
                <w:bottom w:val="none" w:sz="0" w:space="0" w:color="auto"/>
                <w:right w:val="none" w:sz="0" w:space="0" w:color="auto"/>
              </w:divBdr>
              <w:divsChild>
                <w:div w:id="1712799956">
                  <w:marLeft w:val="0"/>
                  <w:marRight w:val="0"/>
                  <w:marTop w:val="100"/>
                  <w:marBottom w:val="100"/>
                  <w:divBdr>
                    <w:top w:val="none" w:sz="0" w:space="0" w:color="auto"/>
                    <w:left w:val="none" w:sz="0" w:space="0" w:color="auto"/>
                    <w:bottom w:val="none" w:sz="0" w:space="0" w:color="auto"/>
                    <w:right w:val="none" w:sz="0" w:space="0" w:color="auto"/>
                  </w:divBdr>
                  <w:divsChild>
                    <w:div w:id="2123920341">
                      <w:marLeft w:val="0"/>
                      <w:marRight w:val="0"/>
                      <w:marTop w:val="0"/>
                      <w:marBottom w:val="0"/>
                      <w:divBdr>
                        <w:top w:val="none" w:sz="0" w:space="0" w:color="auto"/>
                        <w:left w:val="none" w:sz="0" w:space="0" w:color="auto"/>
                        <w:bottom w:val="none" w:sz="0" w:space="0" w:color="auto"/>
                        <w:right w:val="none" w:sz="0" w:space="0" w:color="auto"/>
                      </w:divBdr>
                      <w:divsChild>
                        <w:div w:id="118112404">
                          <w:marLeft w:val="0"/>
                          <w:marRight w:val="0"/>
                          <w:marTop w:val="0"/>
                          <w:marBottom w:val="0"/>
                          <w:divBdr>
                            <w:top w:val="none" w:sz="0" w:space="0" w:color="auto"/>
                            <w:left w:val="none" w:sz="0" w:space="0" w:color="auto"/>
                            <w:bottom w:val="none" w:sz="0" w:space="0" w:color="auto"/>
                            <w:right w:val="none" w:sz="0" w:space="0" w:color="auto"/>
                          </w:divBdr>
                          <w:divsChild>
                            <w:div w:id="347681002">
                              <w:marLeft w:val="0"/>
                              <w:marRight w:val="0"/>
                              <w:marTop w:val="0"/>
                              <w:marBottom w:val="0"/>
                              <w:divBdr>
                                <w:top w:val="none" w:sz="0" w:space="0" w:color="auto"/>
                                <w:left w:val="none" w:sz="0" w:space="0" w:color="auto"/>
                                <w:bottom w:val="none" w:sz="0" w:space="0" w:color="auto"/>
                                <w:right w:val="none" w:sz="0" w:space="0" w:color="auto"/>
                              </w:divBdr>
                              <w:divsChild>
                                <w:div w:id="491871388">
                                  <w:marLeft w:val="75"/>
                                  <w:marRight w:val="75"/>
                                  <w:marTop w:val="0"/>
                                  <w:marBottom w:val="0"/>
                                  <w:divBdr>
                                    <w:top w:val="none" w:sz="0" w:space="0" w:color="auto"/>
                                    <w:left w:val="none" w:sz="0" w:space="0" w:color="auto"/>
                                    <w:bottom w:val="none" w:sz="0" w:space="0" w:color="auto"/>
                                    <w:right w:val="none" w:sz="0" w:space="0" w:color="auto"/>
                                  </w:divBdr>
                                  <w:divsChild>
                                    <w:div w:id="1290278400">
                                      <w:marLeft w:val="0"/>
                                      <w:marRight w:val="0"/>
                                      <w:marTop w:val="0"/>
                                      <w:marBottom w:val="0"/>
                                      <w:divBdr>
                                        <w:top w:val="none" w:sz="0" w:space="0" w:color="auto"/>
                                        <w:left w:val="none" w:sz="0" w:space="0" w:color="auto"/>
                                        <w:bottom w:val="none" w:sz="0" w:space="0" w:color="auto"/>
                                        <w:right w:val="none" w:sz="0" w:space="0" w:color="auto"/>
                                      </w:divBdr>
                                      <w:divsChild>
                                        <w:div w:id="1530297128">
                                          <w:marLeft w:val="0"/>
                                          <w:marRight w:val="0"/>
                                          <w:marTop w:val="0"/>
                                          <w:marBottom w:val="0"/>
                                          <w:divBdr>
                                            <w:top w:val="none" w:sz="0" w:space="0" w:color="auto"/>
                                            <w:left w:val="none" w:sz="0" w:space="0" w:color="auto"/>
                                            <w:bottom w:val="none" w:sz="0" w:space="0" w:color="auto"/>
                                            <w:right w:val="none" w:sz="0" w:space="0" w:color="auto"/>
                                          </w:divBdr>
                                          <w:divsChild>
                                            <w:div w:id="9122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4447237">
      <w:bodyDiv w:val="1"/>
      <w:marLeft w:val="0"/>
      <w:marRight w:val="0"/>
      <w:marTop w:val="0"/>
      <w:marBottom w:val="0"/>
      <w:divBdr>
        <w:top w:val="none" w:sz="0" w:space="0" w:color="auto"/>
        <w:left w:val="none" w:sz="0" w:space="0" w:color="auto"/>
        <w:bottom w:val="none" w:sz="0" w:space="0" w:color="auto"/>
        <w:right w:val="none" w:sz="0" w:space="0" w:color="auto"/>
      </w:divBdr>
    </w:div>
    <w:div w:id="1441603964">
      <w:bodyDiv w:val="1"/>
      <w:marLeft w:val="0"/>
      <w:marRight w:val="0"/>
      <w:marTop w:val="0"/>
      <w:marBottom w:val="0"/>
      <w:divBdr>
        <w:top w:val="none" w:sz="0" w:space="0" w:color="auto"/>
        <w:left w:val="none" w:sz="0" w:space="0" w:color="auto"/>
        <w:bottom w:val="none" w:sz="0" w:space="0" w:color="auto"/>
        <w:right w:val="none" w:sz="0" w:space="0" w:color="auto"/>
      </w:divBdr>
    </w:div>
    <w:div w:id="1446774138">
      <w:bodyDiv w:val="1"/>
      <w:marLeft w:val="0"/>
      <w:marRight w:val="0"/>
      <w:marTop w:val="0"/>
      <w:marBottom w:val="0"/>
      <w:divBdr>
        <w:top w:val="none" w:sz="0" w:space="0" w:color="auto"/>
        <w:left w:val="none" w:sz="0" w:space="0" w:color="auto"/>
        <w:bottom w:val="none" w:sz="0" w:space="0" w:color="auto"/>
        <w:right w:val="none" w:sz="0" w:space="0" w:color="auto"/>
      </w:divBdr>
    </w:div>
    <w:div w:id="1463111830">
      <w:bodyDiv w:val="1"/>
      <w:marLeft w:val="0"/>
      <w:marRight w:val="0"/>
      <w:marTop w:val="0"/>
      <w:marBottom w:val="0"/>
      <w:divBdr>
        <w:top w:val="none" w:sz="0" w:space="0" w:color="auto"/>
        <w:left w:val="none" w:sz="0" w:space="0" w:color="auto"/>
        <w:bottom w:val="none" w:sz="0" w:space="0" w:color="auto"/>
        <w:right w:val="none" w:sz="0" w:space="0" w:color="auto"/>
      </w:divBdr>
    </w:div>
    <w:div w:id="1494878439">
      <w:bodyDiv w:val="1"/>
      <w:marLeft w:val="0"/>
      <w:marRight w:val="0"/>
      <w:marTop w:val="0"/>
      <w:marBottom w:val="0"/>
      <w:divBdr>
        <w:top w:val="none" w:sz="0" w:space="0" w:color="auto"/>
        <w:left w:val="none" w:sz="0" w:space="0" w:color="auto"/>
        <w:bottom w:val="none" w:sz="0" w:space="0" w:color="auto"/>
        <w:right w:val="none" w:sz="0" w:space="0" w:color="auto"/>
      </w:divBdr>
    </w:div>
    <w:div w:id="1495952229">
      <w:bodyDiv w:val="1"/>
      <w:marLeft w:val="0"/>
      <w:marRight w:val="0"/>
      <w:marTop w:val="0"/>
      <w:marBottom w:val="0"/>
      <w:divBdr>
        <w:top w:val="none" w:sz="0" w:space="0" w:color="auto"/>
        <w:left w:val="none" w:sz="0" w:space="0" w:color="auto"/>
        <w:bottom w:val="none" w:sz="0" w:space="0" w:color="auto"/>
        <w:right w:val="none" w:sz="0" w:space="0" w:color="auto"/>
      </w:divBdr>
    </w:div>
    <w:div w:id="1501653130">
      <w:bodyDiv w:val="1"/>
      <w:marLeft w:val="0"/>
      <w:marRight w:val="0"/>
      <w:marTop w:val="0"/>
      <w:marBottom w:val="0"/>
      <w:divBdr>
        <w:top w:val="none" w:sz="0" w:space="0" w:color="auto"/>
        <w:left w:val="none" w:sz="0" w:space="0" w:color="auto"/>
        <w:bottom w:val="none" w:sz="0" w:space="0" w:color="auto"/>
        <w:right w:val="none" w:sz="0" w:space="0" w:color="auto"/>
      </w:divBdr>
    </w:div>
    <w:div w:id="1530677576">
      <w:bodyDiv w:val="1"/>
      <w:marLeft w:val="0"/>
      <w:marRight w:val="0"/>
      <w:marTop w:val="0"/>
      <w:marBottom w:val="0"/>
      <w:divBdr>
        <w:top w:val="none" w:sz="0" w:space="0" w:color="auto"/>
        <w:left w:val="none" w:sz="0" w:space="0" w:color="auto"/>
        <w:bottom w:val="none" w:sz="0" w:space="0" w:color="auto"/>
        <w:right w:val="none" w:sz="0" w:space="0" w:color="auto"/>
      </w:divBdr>
    </w:div>
    <w:div w:id="1552033675">
      <w:bodyDiv w:val="1"/>
      <w:marLeft w:val="0"/>
      <w:marRight w:val="0"/>
      <w:marTop w:val="0"/>
      <w:marBottom w:val="0"/>
      <w:divBdr>
        <w:top w:val="none" w:sz="0" w:space="0" w:color="auto"/>
        <w:left w:val="none" w:sz="0" w:space="0" w:color="auto"/>
        <w:bottom w:val="none" w:sz="0" w:space="0" w:color="auto"/>
        <w:right w:val="none" w:sz="0" w:space="0" w:color="auto"/>
      </w:divBdr>
    </w:div>
    <w:div w:id="1557625215">
      <w:bodyDiv w:val="1"/>
      <w:marLeft w:val="0"/>
      <w:marRight w:val="0"/>
      <w:marTop w:val="0"/>
      <w:marBottom w:val="0"/>
      <w:divBdr>
        <w:top w:val="none" w:sz="0" w:space="0" w:color="auto"/>
        <w:left w:val="none" w:sz="0" w:space="0" w:color="auto"/>
        <w:bottom w:val="none" w:sz="0" w:space="0" w:color="auto"/>
        <w:right w:val="none" w:sz="0" w:space="0" w:color="auto"/>
      </w:divBdr>
    </w:div>
    <w:div w:id="1558273472">
      <w:bodyDiv w:val="1"/>
      <w:marLeft w:val="0"/>
      <w:marRight w:val="0"/>
      <w:marTop w:val="0"/>
      <w:marBottom w:val="0"/>
      <w:divBdr>
        <w:top w:val="none" w:sz="0" w:space="0" w:color="auto"/>
        <w:left w:val="none" w:sz="0" w:space="0" w:color="auto"/>
        <w:bottom w:val="none" w:sz="0" w:space="0" w:color="auto"/>
        <w:right w:val="none" w:sz="0" w:space="0" w:color="auto"/>
      </w:divBdr>
    </w:div>
    <w:div w:id="1567647553">
      <w:bodyDiv w:val="1"/>
      <w:marLeft w:val="0"/>
      <w:marRight w:val="0"/>
      <w:marTop w:val="0"/>
      <w:marBottom w:val="0"/>
      <w:divBdr>
        <w:top w:val="none" w:sz="0" w:space="0" w:color="auto"/>
        <w:left w:val="none" w:sz="0" w:space="0" w:color="auto"/>
        <w:bottom w:val="none" w:sz="0" w:space="0" w:color="auto"/>
        <w:right w:val="none" w:sz="0" w:space="0" w:color="auto"/>
      </w:divBdr>
    </w:div>
    <w:div w:id="1604261839">
      <w:bodyDiv w:val="1"/>
      <w:marLeft w:val="0"/>
      <w:marRight w:val="0"/>
      <w:marTop w:val="0"/>
      <w:marBottom w:val="0"/>
      <w:divBdr>
        <w:top w:val="none" w:sz="0" w:space="0" w:color="auto"/>
        <w:left w:val="none" w:sz="0" w:space="0" w:color="auto"/>
        <w:bottom w:val="none" w:sz="0" w:space="0" w:color="auto"/>
        <w:right w:val="none" w:sz="0" w:space="0" w:color="auto"/>
      </w:divBdr>
    </w:div>
    <w:div w:id="1604923557">
      <w:bodyDiv w:val="1"/>
      <w:marLeft w:val="0"/>
      <w:marRight w:val="0"/>
      <w:marTop w:val="0"/>
      <w:marBottom w:val="0"/>
      <w:divBdr>
        <w:top w:val="none" w:sz="0" w:space="0" w:color="auto"/>
        <w:left w:val="none" w:sz="0" w:space="0" w:color="auto"/>
        <w:bottom w:val="none" w:sz="0" w:space="0" w:color="auto"/>
        <w:right w:val="none" w:sz="0" w:space="0" w:color="auto"/>
      </w:divBdr>
    </w:div>
    <w:div w:id="1619723622">
      <w:bodyDiv w:val="1"/>
      <w:marLeft w:val="0"/>
      <w:marRight w:val="0"/>
      <w:marTop w:val="0"/>
      <w:marBottom w:val="0"/>
      <w:divBdr>
        <w:top w:val="none" w:sz="0" w:space="0" w:color="auto"/>
        <w:left w:val="none" w:sz="0" w:space="0" w:color="auto"/>
        <w:bottom w:val="none" w:sz="0" w:space="0" w:color="auto"/>
        <w:right w:val="none" w:sz="0" w:space="0" w:color="auto"/>
      </w:divBdr>
    </w:div>
    <w:div w:id="1633289745">
      <w:bodyDiv w:val="1"/>
      <w:marLeft w:val="0"/>
      <w:marRight w:val="0"/>
      <w:marTop w:val="0"/>
      <w:marBottom w:val="0"/>
      <w:divBdr>
        <w:top w:val="none" w:sz="0" w:space="0" w:color="auto"/>
        <w:left w:val="none" w:sz="0" w:space="0" w:color="auto"/>
        <w:bottom w:val="none" w:sz="0" w:space="0" w:color="auto"/>
        <w:right w:val="none" w:sz="0" w:space="0" w:color="auto"/>
      </w:divBdr>
    </w:div>
    <w:div w:id="1666736430">
      <w:bodyDiv w:val="1"/>
      <w:marLeft w:val="0"/>
      <w:marRight w:val="0"/>
      <w:marTop w:val="0"/>
      <w:marBottom w:val="0"/>
      <w:divBdr>
        <w:top w:val="none" w:sz="0" w:space="0" w:color="auto"/>
        <w:left w:val="none" w:sz="0" w:space="0" w:color="auto"/>
        <w:bottom w:val="none" w:sz="0" w:space="0" w:color="auto"/>
        <w:right w:val="none" w:sz="0" w:space="0" w:color="auto"/>
      </w:divBdr>
    </w:div>
    <w:div w:id="1675066841">
      <w:bodyDiv w:val="1"/>
      <w:marLeft w:val="0"/>
      <w:marRight w:val="0"/>
      <w:marTop w:val="0"/>
      <w:marBottom w:val="0"/>
      <w:divBdr>
        <w:top w:val="none" w:sz="0" w:space="0" w:color="auto"/>
        <w:left w:val="none" w:sz="0" w:space="0" w:color="auto"/>
        <w:bottom w:val="none" w:sz="0" w:space="0" w:color="auto"/>
        <w:right w:val="none" w:sz="0" w:space="0" w:color="auto"/>
      </w:divBdr>
    </w:div>
    <w:div w:id="1681614834">
      <w:bodyDiv w:val="1"/>
      <w:marLeft w:val="0"/>
      <w:marRight w:val="0"/>
      <w:marTop w:val="0"/>
      <w:marBottom w:val="0"/>
      <w:divBdr>
        <w:top w:val="none" w:sz="0" w:space="0" w:color="auto"/>
        <w:left w:val="none" w:sz="0" w:space="0" w:color="auto"/>
        <w:bottom w:val="none" w:sz="0" w:space="0" w:color="auto"/>
        <w:right w:val="none" w:sz="0" w:space="0" w:color="auto"/>
      </w:divBdr>
    </w:div>
    <w:div w:id="1710569423">
      <w:bodyDiv w:val="1"/>
      <w:marLeft w:val="0"/>
      <w:marRight w:val="0"/>
      <w:marTop w:val="0"/>
      <w:marBottom w:val="0"/>
      <w:divBdr>
        <w:top w:val="none" w:sz="0" w:space="0" w:color="auto"/>
        <w:left w:val="none" w:sz="0" w:space="0" w:color="auto"/>
        <w:bottom w:val="none" w:sz="0" w:space="0" w:color="auto"/>
        <w:right w:val="none" w:sz="0" w:space="0" w:color="auto"/>
      </w:divBdr>
    </w:div>
    <w:div w:id="1711296381">
      <w:bodyDiv w:val="1"/>
      <w:marLeft w:val="0"/>
      <w:marRight w:val="0"/>
      <w:marTop w:val="0"/>
      <w:marBottom w:val="0"/>
      <w:divBdr>
        <w:top w:val="none" w:sz="0" w:space="0" w:color="auto"/>
        <w:left w:val="none" w:sz="0" w:space="0" w:color="auto"/>
        <w:bottom w:val="none" w:sz="0" w:space="0" w:color="auto"/>
        <w:right w:val="none" w:sz="0" w:space="0" w:color="auto"/>
      </w:divBdr>
    </w:div>
    <w:div w:id="1713798915">
      <w:bodyDiv w:val="1"/>
      <w:marLeft w:val="0"/>
      <w:marRight w:val="0"/>
      <w:marTop w:val="0"/>
      <w:marBottom w:val="0"/>
      <w:divBdr>
        <w:top w:val="none" w:sz="0" w:space="0" w:color="auto"/>
        <w:left w:val="none" w:sz="0" w:space="0" w:color="auto"/>
        <w:bottom w:val="none" w:sz="0" w:space="0" w:color="auto"/>
        <w:right w:val="none" w:sz="0" w:space="0" w:color="auto"/>
      </w:divBdr>
    </w:div>
    <w:div w:id="1749231045">
      <w:bodyDiv w:val="1"/>
      <w:marLeft w:val="0"/>
      <w:marRight w:val="0"/>
      <w:marTop w:val="0"/>
      <w:marBottom w:val="0"/>
      <w:divBdr>
        <w:top w:val="none" w:sz="0" w:space="0" w:color="auto"/>
        <w:left w:val="none" w:sz="0" w:space="0" w:color="auto"/>
        <w:bottom w:val="none" w:sz="0" w:space="0" w:color="auto"/>
        <w:right w:val="none" w:sz="0" w:space="0" w:color="auto"/>
      </w:divBdr>
      <w:divsChild>
        <w:div w:id="26104918">
          <w:marLeft w:val="547"/>
          <w:marRight w:val="0"/>
          <w:marTop w:val="115"/>
          <w:marBottom w:val="0"/>
          <w:divBdr>
            <w:top w:val="none" w:sz="0" w:space="0" w:color="auto"/>
            <w:left w:val="none" w:sz="0" w:space="0" w:color="auto"/>
            <w:bottom w:val="none" w:sz="0" w:space="0" w:color="auto"/>
            <w:right w:val="none" w:sz="0" w:space="0" w:color="auto"/>
          </w:divBdr>
        </w:div>
        <w:div w:id="356321851">
          <w:marLeft w:val="547"/>
          <w:marRight w:val="0"/>
          <w:marTop w:val="115"/>
          <w:marBottom w:val="0"/>
          <w:divBdr>
            <w:top w:val="none" w:sz="0" w:space="0" w:color="auto"/>
            <w:left w:val="none" w:sz="0" w:space="0" w:color="auto"/>
            <w:bottom w:val="none" w:sz="0" w:space="0" w:color="auto"/>
            <w:right w:val="none" w:sz="0" w:space="0" w:color="auto"/>
          </w:divBdr>
        </w:div>
        <w:div w:id="999501369">
          <w:marLeft w:val="547"/>
          <w:marRight w:val="0"/>
          <w:marTop w:val="115"/>
          <w:marBottom w:val="0"/>
          <w:divBdr>
            <w:top w:val="none" w:sz="0" w:space="0" w:color="auto"/>
            <w:left w:val="none" w:sz="0" w:space="0" w:color="auto"/>
            <w:bottom w:val="none" w:sz="0" w:space="0" w:color="auto"/>
            <w:right w:val="none" w:sz="0" w:space="0" w:color="auto"/>
          </w:divBdr>
        </w:div>
        <w:div w:id="1552694883">
          <w:marLeft w:val="547"/>
          <w:marRight w:val="0"/>
          <w:marTop w:val="115"/>
          <w:marBottom w:val="0"/>
          <w:divBdr>
            <w:top w:val="none" w:sz="0" w:space="0" w:color="auto"/>
            <w:left w:val="none" w:sz="0" w:space="0" w:color="auto"/>
            <w:bottom w:val="none" w:sz="0" w:space="0" w:color="auto"/>
            <w:right w:val="none" w:sz="0" w:space="0" w:color="auto"/>
          </w:divBdr>
        </w:div>
        <w:div w:id="1577283008">
          <w:marLeft w:val="547"/>
          <w:marRight w:val="0"/>
          <w:marTop w:val="115"/>
          <w:marBottom w:val="0"/>
          <w:divBdr>
            <w:top w:val="none" w:sz="0" w:space="0" w:color="auto"/>
            <w:left w:val="none" w:sz="0" w:space="0" w:color="auto"/>
            <w:bottom w:val="none" w:sz="0" w:space="0" w:color="auto"/>
            <w:right w:val="none" w:sz="0" w:space="0" w:color="auto"/>
          </w:divBdr>
        </w:div>
      </w:divsChild>
    </w:div>
    <w:div w:id="1757819243">
      <w:bodyDiv w:val="1"/>
      <w:marLeft w:val="0"/>
      <w:marRight w:val="0"/>
      <w:marTop w:val="0"/>
      <w:marBottom w:val="0"/>
      <w:divBdr>
        <w:top w:val="none" w:sz="0" w:space="0" w:color="auto"/>
        <w:left w:val="none" w:sz="0" w:space="0" w:color="auto"/>
        <w:bottom w:val="none" w:sz="0" w:space="0" w:color="auto"/>
        <w:right w:val="none" w:sz="0" w:space="0" w:color="auto"/>
      </w:divBdr>
    </w:div>
    <w:div w:id="1760760415">
      <w:bodyDiv w:val="1"/>
      <w:marLeft w:val="0"/>
      <w:marRight w:val="0"/>
      <w:marTop w:val="0"/>
      <w:marBottom w:val="0"/>
      <w:divBdr>
        <w:top w:val="none" w:sz="0" w:space="0" w:color="auto"/>
        <w:left w:val="none" w:sz="0" w:space="0" w:color="auto"/>
        <w:bottom w:val="none" w:sz="0" w:space="0" w:color="auto"/>
        <w:right w:val="none" w:sz="0" w:space="0" w:color="auto"/>
      </w:divBdr>
    </w:div>
    <w:div w:id="1766804169">
      <w:bodyDiv w:val="1"/>
      <w:marLeft w:val="0"/>
      <w:marRight w:val="0"/>
      <w:marTop w:val="0"/>
      <w:marBottom w:val="0"/>
      <w:divBdr>
        <w:top w:val="none" w:sz="0" w:space="0" w:color="auto"/>
        <w:left w:val="none" w:sz="0" w:space="0" w:color="auto"/>
        <w:bottom w:val="none" w:sz="0" w:space="0" w:color="auto"/>
        <w:right w:val="none" w:sz="0" w:space="0" w:color="auto"/>
      </w:divBdr>
    </w:div>
    <w:div w:id="1770344133">
      <w:bodyDiv w:val="1"/>
      <w:marLeft w:val="0"/>
      <w:marRight w:val="0"/>
      <w:marTop w:val="0"/>
      <w:marBottom w:val="0"/>
      <w:divBdr>
        <w:top w:val="none" w:sz="0" w:space="0" w:color="auto"/>
        <w:left w:val="none" w:sz="0" w:space="0" w:color="auto"/>
        <w:bottom w:val="none" w:sz="0" w:space="0" w:color="auto"/>
        <w:right w:val="none" w:sz="0" w:space="0" w:color="auto"/>
      </w:divBdr>
    </w:div>
    <w:div w:id="1793667957">
      <w:bodyDiv w:val="1"/>
      <w:marLeft w:val="0"/>
      <w:marRight w:val="0"/>
      <w:marTop w:val="0"/>
      <w:marBottom w:val="0"/>
      <w:divBdr>
        <w:top w:val="none" w:sz="0" w:space="0" w:color="auto"/>
        <w:left w:val="none" w:sz="0" w:space="0" w:color="auto"/>
        <w:bottom w:val="none" w:sz="0" w:space="0" w:color="auto"/>
        <w:right w:val="none" w:sz="0" w:space="0" w:color="auto"/>
      </w:divBdr>
    </w:div>
    <w:div w:id="1796867646">
      <w:bodyDiv w:val="1"/>
      <w:marLeft w:val="0"/>
      <w:marRight w:val="0"/>
      <w:marTop w:val="0"/>
      <w:marBottom w:val="0"/>
      <w:divBdr>
        <w:top w:val="none" w:sz="0" w:space="0" w:color="auto"/>
        <w:left w:val="none" w:sz="0" w:space="0" w:color="auto"/>
        <w:bottom w:val="none" w:sz="0" w:space="0" w:color="auto"/>
        <w:right w:val="none" w:sz="0" w:space="0" w:color="auto"/>
      </w:divBdr>
      <w:divsChild>
        <w:div w:id="787090876">
          <w:marLeft w:val="0"/>
          <w:marRight w:val="0"/>
          <w:marTop w:val="0"/>
          <w:marBottom w:val="0"/>
          <w:divBdr>
            <w:top w:val="none" w:sz="0" w:space="0" w:color="auto"/>
            <w:left w:val="none" w:sz="0" w:space="0" w:color="auto"/>
            <w:bottom w:val="none" w:sz="0" w:space="0" w:color="auto"/>
            <w:right w:val="none" w:sz="0" w:space="0" w:color="auto"/>
          </w:divBdr>
          <w:divsChild>
            <w:div w:id="1572077739">
              <w:marLeft w:val="0"/>
              <w:marRight w:val="0"/>
              <w:marTop w:val="480"/>
              <w:marBottom w:val="0"/>
              <w:divBdr>
                <w:top w:val="none" w:sz="0" w:space="0" w:color="auto"/>
                <w:left w:val="none" w:sz="0" w:space="0" w:color="auto"/>
                <w:bottom w:val="none" w:sz="0" w:space="0" w:color="auto"/>
                <w:right w:val="none" w:sz="0" w:space="0" w:color="auto"/>
              </w:divBdr>
              <w:divsChild>
                <w:div w:id="99224255">
                  <w:marLeft w:val="0"/>
                  <w:marRight w:val="0"/>
                  <w:marTop w:val="0"/>
                  <w:marBottom w:val="0"/>
                  <w:divBdr>
                    <w:top w:val="none" w:sz="0" w:space="0" w:color="auto"/>
                    <w:left w:val="none" w:sz="0" w:space="0" w:color="auto"/>
                    <w:bottom w:val="none" w:sz="0" w:space="0" w:color="auto"/>
                    <w:right w:val="none" w:sz="0" w:space="0" w:color="auto"/>
                  </w:divBdr>
                  <w:divsChild>
                    <w:div w:id="341125967">
                      <w:marLeft w:val="0"/>
                      <w:marRight w:val="0"/>
                      <w:marTop w:val="0"/>
                      <w:marBottom w:val="0"/>
                      <w:divBdr>
                        <w:top w:val="none" w:sz="0" w:space="0" w:color="auto"/>
                        <w:left w:val="none" w:sz="0" w:space="0" w:color="auto"/>
                        <w:bottom w:val="none" w:sz="0" w:space="0" w:color="auto"/>
                        <w:right w:val="none" w:sz="0" w:space="0" w:color="auto"/>
                      </w:divBdr>
                      <w:divsChild>
                        <w:div w:id="212287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962561">
      <w:bodyDiv w:val="1"/>
      <w:marLeft w:val="0"/>
      <w:marRight w:val="0"/>
      <w:marTop w:val="0"/>
      <w:marBottom w:val="0"/>
      <w:divBdr>
        <w:top w:val="none" w:sz="0" w:space="0" w:color="auto"/>
        <w:left w:val="none" w:sz="0" w:space="0" w:color="auto"/>
        <w:bottom w:val="none" w:sz="0" w:space="0" w:color="auto"/>
        <w:right w:val="none" w:sz="0" w:space="0" w:color="auto"/>
      </w:divBdr>
    </w:div>
    <w:div w:id="1815102654">
      <w:bodyDiv w:val="1"/>
      <w:marLeft w:val="0"/>
      <w:marRight w:val="0"/>
      <w:marTop w:val="0"/>
      <w:marBottom w:val="0"/>
      <w:divBdr>
        <w:top w:val="none" w:sz="0" w:space="0" w:color="auto"/>
        <w:left w:val="none" w:sz="0" w:space="0" w:color="auto"/>
        <w:bottom w:val="none" w:sz="0" w:space="0" w:color="auto"/>
        <w:right w:val="none" w:sz="0" w:space="0" w:color="auto"/>
      </w:divBdr>
    </w:div>
    <w:div w:id="1816028835">
      <w:bodyDiv w:val="1"/>
      <w:marLeft w:val="0"/>
      <w:marRight w:val="0"/>
      <w:marTop w:val="0"/>
      <w:marBottom w:val="0"/>
      <w:divBdr>
        <w:top w:val="none" w:sz="0" w:space="0" w:color="auto"/>
        <w:left w:val="none" w:sz="0" w:space="0" w:color="auto"/>
        <w:bottom w:val="none" w:sz="0" w:space="0" w:color="auto"/>
        <w:right w:val="none" w:sz="0" w:space="0" w:color="auto"/>
      </w:divBdr>
    </w:div>
    <w:div w:id="1818650086">
      <w:bodyDiv w:val="1"/>
      <w:marLeft w:val="0"/>
      <w:marRight w:val="0"/>
      <w:marTop w:val="0"/>
      <w:marBottom w:val="0"/>
      <w:divBdr>
        <w:top w:val="none" w:sz="0" w:space="0" w:color="auto"/>
        <w:left w:val="none" w:sz="0" w:space="0" w:color="auto"/>
        <w:bottom w:val="none" w:sz="0" w:space="0" w:color="auto"/>
        <w:right w:val="none" w:sz="0" w:space="0" w:color="auto"/>
      </w:divBdr>
    </w:div>
    <w:div w:id="1839690522">
      <w:bodyDiv w:val="1"/>
      <w:marLeft w:val="0"/>
      <w:marRight w:val="0"/>
      <w:marTop w:val="0"/>
      <w:marBottom w:val="0"/>
      <w:divBdr>
        <w:top w:val="none" w:sz="0" w:space="0" w:color="auto"/>
        <w:left w:val="none" w:sz="0" w:space="0" w:color="auto"/>
        <w:bottom w:val="none" w:sz="0" w:space="0" w:color="auto"/>
        <w:right w:val="none" w:sz="0" w:space="0" w:color="auto"/>
      </w:divBdr>
    </w:div>
    <w:div w:id="1862737971">
      <w:bodyDiv w:val="1"/>
      <w:marLeft w:val="0"/>
      <w:marRight w:val="0"/>
      <w:marTop w:val="0"/>
      <w:marBottom w:val="0"/>
      <w:divBdr>
        <w:top w:val="none" w:sz="0" w:space="0" w:color="auto"/>
        <w:left w:val="none" w:sz="0" w:space="0" w:color="auto"/>
        <w:bottom w:val="none" w:sz="0" w:space="0" w:color="auto"/>
        <w:right w:val="none" w:sz="0" w:space="0" w:color="auto"/>
      </w:divBdr>
    </w:div>
    <w:div w:id="1878200694">
      <w:bodyDiv w:val="1"/>
      <w:marLeft w:val="0"/>
      <w:marRight w:val="0"/>
      <w:marTop w:val="0"/>
      <w:marBottom w:val="0"/>
      <w:divBdr>
        <w:top w:val="none" w:sz="0" w:space="0" w:color="auto"/>
        <w:left w:val="none" w:sz="0" w:space="0" w:color="auto"/>
        <w:bottom w:val="none" w:sz="0" w:space="0" w:color="auto"/>
        <w:right w:val="none" w:sz="0" w:space="0" w:color="auto"/>
      </w:divBdr>
    </w:div>
    <w:div w:id="1882133168">
      <w:bodyDiv w:val="1"/>
      <w:marLeft w:val="0"/>
      <w:marRight w:val="0"/>
      <w:marTop w:val="0"/>
      <w:marBottom w:val="0"/>
      <w:divBdr>
        <w:top w:val="none" w:sz="0" w:space="0" w:color="auto"/>
        <w:left w:val="none" w:sz="0" w:space="0" w:color="auto"/>
        <w:bottom w:val="none" w:sz="0" w:space="0" w:color="auto"/>
        <w:right w:val="none" w:sz="0" w:space="0" w:color="auto"/>
      </w:divBdr>
      <w:divsChild>
        <w:div w:id="59912201">
          <w:marLeft w:val="0"/>
          <w:marRight w:val="0"/>
          <w:marTop w:val="0"/>
          <w:marBottom w:val="225"/>
          <w:divBdr>
            <w:top w:val="none" w:sz="0" w:space="0" w:color="auto"/>
            <w:left w:val="none" w:sz="0" w:space="0" w:color="auto"/>
            <w:bottom w:val="none" w:sz="0" w:space="0" w:color="auto"/>
            <w:right w:val="none" w:sz="0" w:space="0" w:color="auto"/>
          </w:divBdr>
          <w:divsChild>
            <w:div w:id="1990089811">
              <w:marLeft w:val="0"/>
              <w:marRight w:val="0"/>
              <w:marTop w:val="0"/>
              <w:marBottom w:val="0"/>
              <w:divBdr>
                <w:top w:val="none" w:sz="0" w:space="0" w:color="auto"/>
                <w:left w:val="none" w:sz="0" w:space="0" w:color="auto"/>
                <w:bottom w:val="none" w:sz="0" w:space="0" w:color="auto"/>
                <w:right w:val="none" w:sz="0" w:space="0" w:color="auto"/>
              </w:divBdr>
              <w:divsChild>
                <w:div w:id="6780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8744">
          <w:marLeft w:val="0"/>
          <w:marRight w:val="0"/>
          <w:marTop w:val="0"/>
          <w:marBottom w:val="225"/>
          <w:divBdr>
            <w:top w:val="none" w:sz="0" w:space="0" w:color="auto"/>
            <w:left w:val="none" w:sz="0" w:space="0" w:color="auto"/>
            <w:bottom w:val="none" w:sz="0" w:space="0" w:color="auto"/>
            <w:right w:val="none" w:sz="0" w:space="0" w:color="auto"/>
          </w:divBdr>
          <w:divsChild>
            <w:div w:id="212461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6504">
      <w:bodyDiv w:val="1"/>
      <w:marLeft w:val="0"/>
      <w:marRight w:val="0"/>
      <w:marTop w:val="0"/>
      <w:marBottom w:val="0"/>
      <w:divBdr>
        <w:top w:val="none" w:sz="0" w:space="0" w:color="auto"/>
        <w:left w:val="none" w:sz="0" w:space="0" w:color="auto"/>
        <w:bottom w:val="none" w:sz="0" w:space="0" w:color="auto"/>
        <w:right w:val="none" w:sz="0" w:space="0" w:color="auto"/>
      </w:divBdr>
    </w:div>
    <w:div w:id="1922905807">
      <w:bodyDiv w:val="1"/>
      <w:marLeft w:val="0"/>
      <w:marRight w:val="0"/>
      <w:marTop w:val="0"/>
      <w:marBottom w:val="0"/>
      <w:divBdr>
        <w:top w:val="none" w:sz="0" w:space="0" w:color="auto"/>
        <w:left w:val="none" w:sz="0" w:space="0" w:color="auto"/>
        <w:bottom w:val="none" w:sz="0" w:space="0" w:color="auto"/>
        <w:right w:val="none" w:sz="0" w:space="0" w:color="auto"/>
      </w:divBdr>
    </w:div>
    <w:div w:id="1930384713">
      <w:bodyDiv w:val="1"/>
      <w:marLeft w:val="0"/>
      <w:marRight w:val="0"/>
      <w:marTop w:val="0"/>
      <w:marBottom w:val="0"/>
      <w:divBdr>
        <w:top w:val="none" w:sz="0" w:space="0" w:color="auto"/>
        <w:left w:val="none" w:sz="0" w:space="0" w:color="auto"/>
        <w:bottom w:val="none" w:sz="0" w:space="0" w:color="auto"/>
        <w:right w:val="none" w:sz="0" w:space="0" w:color="auto"/>
      </w:divBdr>
    </w:div>
    <w:div w:id="1939947864">
      <w:bodyDiv w:val="1"/>
      <w:marLeft w:val="0"/>
      <w:marRight w:val="0"/>
      <w:marTop w:val="0"/>
      <w:marBottom w:val="0"/>
      <w:divBdr>
        <w:top w:val="none" w:sz="0" w:space="0" w:color="auto"/>
        <w:left w:val="none" w:sz="0" w:space="0" w:color="auto"/>
        <w:bottom w:val="none" w:sz="0" w:space="0" w:color="auto"/>
        <w:right w:val="none" w:sz="0" w:space="0" w:color="auto"/>
      </w:divBdr>
    </w:div>
    <w:div w:id="1942882462">
      <w:bodyDiv w:val="1"/>
      <w:marLeft w:val="0"/>
      <w:marRight w:val="0"/>
      <w:marTop w:val="0"/>
      <w:marBottom w:val="0"/>
      <w:divBdr>
        <w:top w:val="none" w:sz="0" w:space="0" w:color="auto"/>
        <w:left w:val="none" w:sz="0" w:space="0" w:color="auto"/>
        <w:bottom w:val="none" w:sz="0" w:space="0" w:color="auto"/>
        <w:right w:val="none" w:sz="0" w:space="0" w:color="auto"/>
      </w:divBdr>
    </w:div>
    <w:div w:id="1945185357">
      <w:bodyDiv w:val="1"/>
      <w:marLeft w:val="0"/>
      <w:marRight w:val="0"/>
      <w:marTop w:val="0"/>
      <w:marBottom w:val="0"/>
      <w:divBdr>
        <w:top w:val="none" w:sz="0" w:space="0" w:color="auto"/>
        <w:left w:val="none" w:sz="0" w:space="0" w:color="auto"/>
        <w:bottom w:val="none" w:sz="0" w:space="0" w:color="auto"/>
        <w:right w:val="none" w:sz="0" w:space="0" w:color="auto"/>
      </w:divBdr>
    </w:div>
    <w:div w:id="1950316324">
      <w:bodyDiv w:val="1"/>
      <w:marLeft w:val="0"/>
      <w:marRight w:val="0"/>
      <w:marTop w:val="0"/>
      <w:marBottom w:val="0"/>
      <w:divBdr>
        <w:top w:val="none" w:sz="0" w:space="0" w:color="auto"/>
        <w:left w:val="none" w:sz="0" w:space="0" w:color="auto"/>
        <w:bottom w:val="none" w:sz="0" w:space="0" w:color="auto"/>
        <w:right w:val="none" w:sz="0" w:space="0" w:color="auto"/>
      </w:divBdr>
    </w:div>
    <w:div w:id="1967657608">
      <w:bodyDiv w:val="1"/>
      <w:marLeft w:val="0"/>
      <w:marRight w:val="0"/>
      <w:marTop w:val="0"/>
      <w:marBottom w:val="0"/>
      <w:divBdr>
        <w:top w:val="none" w:sz="0" w:space="0" w:color="auto"/>
        <w:left w:val="none" w:sz="0" w:space="0" w:color="auto"/>
        <w:bottom w:val="none" w:sz="0" w:space="0" w:color="auto"/>
        <w:right w:val="none" w:sz="0" w:space="0" w:color="auto"/>
      </w:divBdr>
    </w:div>
    <w:div w:id="2010282372">
      <w:bodyDiv w:val="1"/>
      <w:marLeft w:val="0"/>
      <w:marRight w:val="0"/>
      <w:marTop w:val="0"/>
      <w:marBottom w:val="0"/>
      <w:divBdr>
        <w:top w:val="none" w:sz="0" w:space="0" w:color="auto"/>
        <w:left w:val="none" w:sz="0" w:space="0" w:color="auto"/>
        <w:bottom w:val="none" w:sz="0" w:space="0" w:color="auto"/>
        <w:right w:val="none" w:sz="0" w:space="0" w:color="auto"/>
      </w:divBdr>
      <w:divsChild>
        <w:div w:id="74058327">
          <w:marLeft w:val="446"/>
          <w:marRight w:val="0"/>
          <w:marTop w:val="72"/>
          <w:marBottom w:val="0"/>
          <w:divBdr>
            <w:top w:val="none" w:sz="0" w:space="0" w:color="auto"/>
            <w:left w:val="none" w:sz="0" w:space="0" w:color="auto"/>
            <w:bottom w:val="none" w:sz="0" w:space="0" w:color="auto"/>
            <w:right w:val="none" w:sz="0" w:space="0" w:color="auto"/>
          </w:divBdr>
        </w:div>
        <w:div w:id="129253950">
          <w:marLeft w:val="446"/>
          <w:marRight w:val="0"/>
          <w:marTop w:val="72"/>
          <w:marBottom w:val="0"/>
          <w:divBdr>
            <w:top w:val="none" w:sz="0" w:space="0" w:color="auto"/>
            <w:left w:val="none" w:sz="0" w:space="0" w:color="auto"/>
            <w:bottom w:val="none" w:sz="0" w:space="0" w:color="auto"/>
            <w:right w:val="none" w:sz="0" w:space="0" w:color="auto"/>
          </w:divBdr>
        </w:div>
        <w:div w:id="966815818">
          <w:marLeft w:val="446"/>
          <w:marRight w:val="0"/>
          <w:marTop w:val="72"/>
          <w:marBottom w:val="0"/>
          <w:divBdr>
            <w:top w:val="none" w:sz="0" w:space="0" w:color="auto"/>
            <w:left w:val="none" w:sz="0" w:space="0" w:color="auto"/>
            <w:bottom w:val="none" w:sz="0" w:space="0" w:color="auto"/>
            <w:right w:val="none" w:sz="0" w:space="0" w:color="auto"/>
          </w:divBdr>
        </w:div>
        <w:div w:id="1014185447">
          <w:marLeft w:val="446"/>
          <w:marRight w:val="0"/>
          <w:marTop w:val="72"/>
          <w:marBottom w:val="0"/>
          <w:divBdr>
            <w:top w:val="none" w:sz="0" w:space="0" w:color="auto"/>
            <w:left w:val="none" w:sz="0" w:space="0" w:color="auto"/>
            <w:bottom w:val="none" w:sz="0" w:space="0" w:color="auto"/>
            <w:right w:val="none" w:sz="0" w:space="0" w:color="auto"/>
          </w:divBdr>
        </w:div>
        <w:div w:id="1040395115">
          <w:marLeft w:val="446"/>
          <w:marRight w:val="0"/>
          <w:marTop w:val="72"/>
          <w:marBottom w:val="0"/>
          <w:divBdr>
            <w:top w:val="none" w:sz="0" w:space="0" w:color="auto"/>
            <w:left w:val="none" w:sz="0" w:space="0" w:color="auto"/>
            <w:bottom w:val="none" w:sz="0" w:space="0" w:color="auto"/>
            <w:right w:val="none" w:sz="0" w:space="0" w:color="auto"/>
          </w:divBdr>
        </w:div>
        <w:div w:id="1131049023">
          <w:marLeft w:val="446"/>
          <w:marRight w:val="0"/>
          <w:marTop w:val="72"/>
          <w:marBottom w:val="0"/>
          <w:divBdr>
            <w:top w:val="none" w:sz="0" w:space="0" w:color="auto"/>
            <w:left w:val="none" w:sz="0" w:space="0" w:color="auto"/>
            <w:bottom w:val="none" w:sz="0" w:space="0" w:color="auto"/>
            <w:right w:val="none" w:sz="0" w:space="0" w:color="auto"/>
          </w:divBdr>
        </w:div>
        <w:div w:id="1202011448">
          <w:marLeft w:val="446"/>
          <w:marRight w:val="0"/>
          <w:marTop w:val="72"/>
          <w:marBottom w:val="0"/>
          <w:divBdr>
            <w:top w:val="none" w:sz="0" w:space="0" w:color="auto"/>
            <w:left w:val="none" w:sz="0" w:space="0" w:color="auto"/>
            <w:bottom w:val="none" w:sz="0" w:space="0" w:color="auto"/>
            <w:right w:val="none" w:sz="0" w:space="0" w:color="auto"/>
          </w:divBdr>
        </w:div>
        <w:div w:id="1246185276">
          <w:marLeft w:val="446"/>
          <w:marRight w:val="0"/>
          <w:marTop w:val="72"/>
          <w:marBottom w:val="0"/>
          <w:divBdr>
            <w:top w:val="none" w:sz="0" w:space="0" w:color="auto"/>
            <w:left w:val="none" w:sz="0" w:space="0" w:color="auto"/>
            <w:bottom w:val="none" w:sz="0" w:space="0" w:color="auto"/>
            <w:right w:val="none" w:sz="0" w:space="0" w:color="auto"/>
          </w:divBdr>
        </w:div>
        <w:div w:id="1546061051">
          <w:marLeft w:val="446"/>
          <w:marRight w:val="0"/>
          <w:marTop w:val="72"/>
          <w:marBottom w:val="0"/>
          <w:divBdr>
            <w:top w:val="none" w:sz="0" w:space="0" w:color="auto"/>
            <w:left w:val="none" w:sz="0" w:space="0" w:color="auto"/>
            <w:bottom w:val="none" w:sz="0" w:space="0" w:color="auto"/>
            <w:right w:val="none" w:sz="0" w:space="0" w:color="auto"/>
          </w:divBdr>
        </w:div>
        <w:div w:id="1600067055">
          <w:marLeft w:val="446"/>
          <w:marRight w:val="0"/>
          <w:marTop w:val="72"/>
          <w:marBottom w:val="0"/>
          <w:divBdr>
            <w:top w:val="none" w:sz="0" w:space="0" w:color="auto"/>
            <w:left w:val="none" w:sz="0" w:space="0" w:color="auto"/>
            <w:bottom w:val="none" w:sz="0" w:space="0" w:color="auto"/>
            <w:right w:val="none" w:sz="0" w:space="0" w:color="auto"/>
          </w:divBdr>
        </w:div>
        <w:div w:id="1635479674">
          <w:marLeft w:val="446"/>
          <w:marRight w:val="0"/>
          <w:marTop w:val="72"/>
          <w:marBottom w:val="0"/>
          <w:divBdr>
            <w:top w:val="none" w:sz="0" w:space="0" w:color="auto"/>
            <w:left w:val="none" w:sz="0" w:space="0" w:color="auto"/>
            <w:bottom w:val="none" w:sz="0" w:space="0" w:color="auto"/>
            <w:right w:val="none" w:sz="0" w:space="0" w:color="auto"/>
          </w:divBdr>
        </w:div>
        <w:div w:id="1747654937">
          <w:marLeft w:val="446"/>
          <w:marRight w:val="0"/>
          <w:marTop w:val="72"/>
          <w:marBottom w:val="0"/>
          <w:divBdr>
            <w:top w:val="none" w:sz="0" w:space="0" w:color="auto"/>
            <w:left w:val="none" w:sz="0" w:space="0" w:color="auto"/>
            <w:bottom w:val="none" w:sz="0" w:space="0" w:color="auto"/>
            <w:right w:val="none" w:sz="0" w:space="0" w:color="auto"/>
          </w:divBdr>
        </w:div>
        <w:div w:id="2029288419">
          <w:marLeft w:val="446"/>
          <w:marRight w:val="0"/>
          <w:marTop w:val="72"/>
          <w:marBottom w:val="0"/>
          <w:divBdr>
            <w:top w:val="none" w:sz="0" w:space="0" w:color="auto"/>
            <w:left w:val="none" w:sz="0" w:space="0" w:color="auto"/>
            <w:bottom w:val="none" w:sz="0" w:space="0" w:color="auto"/>
            <w:right w:val="none" w:sz="0" w:space="0" w:color="auto"/>
          </w:divBdr>
        </w:div>
        <w:div w:id="2038579062">
          <w:marLeft w:val="446"/>
          <w:marRight w:val="0"/>
          <w:marTop w:val="72"/>
          <w:marBottom w:val="0"/>
          <w:divBdr>
            <w:top w:val="none" w:sz="0" w:space="0" w:color="auto"/>
            <w:left w:val="none" w:sz="0" w:space="0" w:color="auto"/>
            <w:bottom w:val="none" w:sz="0" w:space="0" w:color="auto"/>
            <w:right w:val="none" w:sz="0" w:space="0" w:color="auto"/>
          </w:divBdr>
        </w:div>
      </w:divsChild>
    </w:div>
    <w:div w:id="2027709222">
      <w:bodyDiv w:val="1"/>
      <w:marLeft w:val="0"/>
      <w:marRight w:val="0"/>
      <w:marTop w:val="0"/>
      <w:marBottom w:val="0"/>
      <w:divBdr>
        <w:top w:val="none" w:sz="0" w:space="0" w:color="auto"/>
        <w:left w:val="none" w:sz="0" w:space="0" w:color="auto"/>
        <w:bottom w:val="none" w:sz="0" w:space="0" w:color="auto"/>
        <w:right w:val="none" w:sz="0" w:space="0" w:color="auto"/>
      </w:divBdr>
    </w:div>
    <w:div w:id="2044203821">
      <w:bodyDiv w:val="1"/>
      <w:marLeft w:val="0"/>
      <w:marRight w:val="0"/>
      <w:marTop w:val="0"/>
      <w:marBottom w:val="0"/>
      <w:divBdr>
        <w:top w:val="none" w:sz="0" w:space="0" w:color="auto"/>
        <w:left w:val="none" w:sz="0" w:space="0" w:color="auto"/>
        <w:bottom w:val="none" w:sz="0" w:space="0" w:color="auto"/>
        <w:right w:val="none" w:sz="0" w:space="0" w:color="auto"/>
      </w:divBdr>
    </w:div>
    <w:div w:id="2063669212">
      <w:bodyDiv w:val="1"/>
      <w:marLeft w:val="0"/>
      <w:marRight w:val="0"/>
      <w:marTop w:val="0"/>
      <w:marBottom w:val="0"/>
      <w:divBdr>
        <w:top w:val="none" w:sz="0" w:space="0" w:color="auto"/>
        <w:left w:val="none" w:sz="0" w:space="0" w:color="auto"/>
        <w:bottom w:val="none" w:sz="0" w:space="0" w:color="auto"/>
        <w:right w:val="none" w:sz="0" w:space="0" w:color="auto"/>
      </w:divBdr>
    </w:div>
    <w:div w:id="2077893800">
      <w:bodyDiv w:val="1"/>
      <w:marLeft w:val="0"/>
      <w:marRight w:val="0"/>
      <w:marTop w:val="0"/>
      <w:marBottom w:val="0"/>
      <w:divBdr>
        <w:top w:val="none" w:sz="0" w:space="0" w:color="auto"/>
        <w:left w:val="none" w:sz="0" w:space="0" w:color="auto"/>
        <w:bottom w:val="none" w:sz="0" w:space="0" w:color="auto"/>
        <w:right w:val="none" w:sz="0" w:space="0" w:color="auto"/>
      </w:divBdr>
    </w:div>
    <w:div w:id="2087802017">
      <w:bodyDiv w:val="1"/>
      <w:marLeft w:val="0"/>
      <w:marRight w:val="0"/>
      <w:marTop w:val="0"/>
      <w:marBottom w:val="0"/>
      <w:divBdr>
        <w:top w:val="none" w:sz="0" w:space="0" w:color="auto"/>
        <w:left w:val="none" w:sz="0" w:space="0" w:color="auto"/>
        <w:bottom w:val="none" w:sz="0" w:space="0" w:color="auto"/>
        <w:right w:val="none" w:sz="0" w:space="0" w:color="auto"/>
      </w:divBdr>
    </w:div>
    <w:div w:id="2096900298">
      <w:bodyDiv w:val="1"/>
      <w:marLeft w:val="0"/>
      <w:marRight w:val="0"/>
      <w:marTop w:val="0"/>
      <w:marBottom w:val="0"/>
      <w:divBdr>
        <w:top w:val="none" w:sz="0" w:space="0" w:color="auto"/>
        <w:left w:val="none" w:sz="0" w:space="0" w:color="auto"/>
        <w:bottom w:val="none" w:sz="0" w:space="0" w:color="auto"/>
        <w:right w:val="none" w:sz="0" w:space="0" w:color="auto"/>
      </w:divBdr>
    </w:div>
    <w:div w:id="2114548715">
      <w:bodyDiv w:val="1"/>
      <w:marLeft w:val="0"/>
      <w:marRight w:val="0"/>
      <w:marTop w:val="0"/>
      <w:marBottom w:val="0"/>
      <w:divBdr>
        <w:top w:val="none" w:sz="0" w:space="0" w:color="auto"/>
        <w:left w:val="none" w:sz="0" w:space="0" w:color="auto"/>
        <w:bottom w:val="none" w:sz="0" w:space="0" w:color="auto"/>
        <w:right w:val="none" w:sz="0" w:space="0" w:color="auto"/>
      </w:divBdr>
      <w:divsChild>
        <w:div w:id="201982582">
          <w:marLeft w:val="0"/>
          <w:marRight w:val="0"/>
          <w:marTop w:val="0"/>
          <w:marBottom w:val="225"/>
          <w:divBdr>
            <w:top w:val="none" w:sz="0" w:space="0" w:color="auto"/>
            <w:left w:val="none" w:sz="0" w:space="0" w:color="auto"/>
            <w:bottom w:val="none" w:sz="0" w:space="0" w:color="auto"/>
            <w:right w:val="none" w:sz="0" w:space="0" w:color="auto"/>
          </w:divBdr>
          <w:divsChild>
            <w:div w:id="702094248">
              <w:marLeft w:val="0"/>
              <w:marRight w:val="0"/>
              <w:marTop w:val="0"/>
              <w:marBottom w:val="0"/>
              <w:divBdr>
                <w:top w:val="none" w:sz="0" w:space="0" w:color="auto"/>
                <w:left w:val="none" w:sz="0" w:space="0" w:color="auto"/>
                <w:bottom w:val="none" w:sz="0" w:space="0" w:color="auto"/>
                <w:right w:val="none" w:sz="0" w:space="0" w:color="auto"/>
              </w:divBdr>
              <w:divsChild>
                <w:div w:id="11835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7144">
          <w:marLeft w:val="0"/>
          <w:marRight w:val="0"/>
          <w:marTop w:val="0"/>
          <w:marBottom w:val="225"/>
          <w:divBdr>
            <w:top w:val="none" w:sz="0" w:space="0" w:color="auto"/>
            <w:left w:val="none" w:sz="0" w:space="0" w:color="auto"/>
            <w:bottom w:val="none" w:sz="0" w:space="0" w:color="auto"/>
            <w:right w:val="none" w:sz="0" w:space="0" w:color="auto"/>
          </w:divBdr>
          <w:divsChild>
            <w:div w:id="6802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3571">
      <w:bodyDiv w:val="1"/>
      <w:marLeft w:val="0"/>
      <w:marRight w:val="0"/>
      <w:marTop w:val="0"/>
      <w:marBottom w:val="0"/>
      <w:divBdr>
        <w:top w:val="none" w:sz="0" w:space="0" w:color="auto"/>
        <w:left w:val="none" w:sz="0" w:space="0" w:color="auto"/>
        <w:bottom w:val="none" w:sz="0" w:space="0" w:color="auto"/>
        <w:right w:val="none" w:sz="0" w:space="0" w:color="auto"/>
      </w:divBdr>
    </w:div>
    <w:div w:id="2126999804">
      <w:bodyDiv w:val="1"/>
      <w:marLeft w:val="0"/>
      <w:marRight w:val="0"/>
      <w:marTop w:val="0"/>
      <w:marBottom w:val="0"/>
      <w:divBdr>
        <w:top w:val="none" w:sz="0" w:space="0" w:color="auto"/>
        <w:left w:val="none" w:sz="0" w:space="0" w:color="auto"/>
        <w:bottom w:val="none" w:sz="0" w:space="0" w:color="auto"/>
        <w:right w:val="none" w:sz="0" w:space="0" w:color="auto"/>
      </w:divBdr>
    </w:div>
    <w:div w:id="213274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20Pound\Documents\Custom%20Office%20Template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1FBE5-DE54-4EDF-8D44-155C7A7B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TotalTime>
  <Pages>4</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Dear</vt:lpstr>
    </vt:vector>
  </TitlesOfParts>
  <Company>Dialogue Matters</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subject/>
  <dc:creator>Diana Pound</dc:creator>
  <cp:keywords/>
  <dc:description/>
  <cp:lastModifiedBy>Lena Valentine</cp:lastModifiedBy>
  <cp:revision>6</cp:revision>
  <cp:lastPrinted>2020-03-21T16:04:00Z</cp:lastPrinted>
  <dcterms:created xsi:type="dcterms:W3CDTF">2020-03-21T16:47:00Z</dcterms:created>
  <dcterms:modified xsi:type="dcterms:W3CDTF">2020-03-23T12:35:00Z</dcterms:modified>
</cp:coreProperties>
</file>